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90D5" w14:textId="77777777" w:rsidR="00A23B3E" w:rsidRPr="0045749B" w:rsidRDefault="00A23B3E" w:rsidP="0045749B">
      <w:pPr>
        <w:pStyle w:val="Annexetitre"/>
        <w:spacing w:before="0" w:after="0"/>
        <w:rPr>
          <w:rFonts w:asciiTheme="minorBidi" w:hAnsiTheme="minorBidi" w:cstheme="minorBidi"/>
          <w:caps/>
          <w:sz w:val="22"/>
          <w:u w:val="none"/>
        </w:rPr>
      </w:pPr>
      <w:r w:rsidRPr="0045749B">
        <w:rPr>
          <w:rFonts w:asciiTheme="minorBidi" w:hAnsiTheme="minorBidi" w:cstheme="minorBidi"/>
          <w:caps/>
          <w:sz w:val="22"/>
          <w:u w:val="none"/>
        </w:rPr>
        <w:t>Allegato</w:t>
      </w:r>
    </w:p>
    <w:p w14:paraId="55020D80" w14:textId="77777777" w:rsidR="00A23B3E" w:rsidRPr="0045749B" w:rsidRDefault="00A23B3E">
      <w:pPr>
        <w:pStyle w:val="Annexetitre"/>
        <w:spacing w:before="0" w:after="0"/>
        <w:jc w:val="both"/>
        <w:rPr>
          <w:rFonts w:asciiTheme="minorBidi" w:hAnsiTheme="minorBidi" w:cstheme="minorBidi"/>
          <w:caps/>
          <w:sz w:val="22"/>
          <w:u w:val="none"/>
        </w:rPr>
      </w:pPr>
    </w:p>
    <w:p w14:paraId="4ACCC456" w14:textId="77777777" w:rsidR="00A23B3E" w:rsidRPr="0045749B" w:rsidRDefault="00A23B3E" w:rsidP="00A30CBB">
      <w:pPr>
        <w:pStyle w:val="Annexetitre"/>
        <w:spacing w:before="0" w:after="0"/>
        <w:rPr>
          <w:rFonts w:asciiTheme="minorBidi" w:hAnsiTheme="minorBidi" w:cstheme="minorBidi"/>
          <w:sz w:val="22"/>
        </w:rPr>
      </w:pPr>
      <w:r w:rsidRPr="0045749B">
        <w:rPr>
          <w:rFonts w:asciiTheme="minorBidi" w:hAnsiTheme="minorBidi" w:cstheme="minorBidi"/>
          <w:caps/>
          <w:sz w:val="22"/>
          <w:u w:val="none"/>
        </w:rPr>
        <w:t>Modello di formulario peril documento di gara unico europeo (DGUE)</w:t>
      </w:r>
    </w:p>
    <w:p w14:paraId="2C94F31B" w14:textId="77777777" w:rsidR="00A23B3E" w:rsidRPr="0045749B" w:rsidRDefault="00A23B3E" w:rsidP="00FB3543">
      <w:pPr>
        <w:spacing w:before="0" w:after="0"/>
        <w:rPr>
          <w:rFonts w:asciiTheme="minorBidi" w:hAnsiTheme="minorBidi" w:cstheme="minorBidi"/>
          <w:sz w:val="16"/>
          <w:szCs w:val="16"/>
        </w:rPr>
      </w:pPr>
    </w:p>
    <w:p w14:paraId="693F20CF" w14:textId="77777777" w:rsidR="00A23B3E" w:rsidRPr="0045749B" w:rsidRDefault="00A23B3E" w:rsidP="0045749B">
      <w:pPr>
        <w:pStyle w:val="ChapterTitle"/>
        <w:spacing w:before="0" w:after="0"/>
        <w:jc w:val="both"/>
        <w:rPr>
          <w:rFonts w:asciiTheme="minorBidi" w:hAnsiTheme="minorBidi" w:cstheme="minorBidi"/>
          <w:sz w:val="22"/>
        </w:rPr>
      </w:pPr>
      <w:r w:rsidRPr="0045749B">
        <w:rPr>
          <w:rFonts w:asciiTheme="minorBidi" w:hAnsiTheme="minorBidi" w:cstheme="minorBidi"/>
          <w:sz w:val="22"/>
        </w:rPr>
        <w:t>Parte I: Informazioni sulla procedura di appalto e sull'amministrazione aggiudicatrice o ente aggiudicatore</w:t>
      </w:r>
    </w:p>
    <w:p w14:paraId="35DA8269" w14:textId="77777777" w:rsidR="00A23B3E" w:rsidRPr="0045749B" w:rsidRDefault="00A23B3E">
      <w:pPr>
        <w:spacing w:before="0" w:after="0"/>
        <w:rPr>
          <w:rFonts w:asciiTheme="minorBidi" w:hAnsiTheme="minorBidi" w:cstheme="minorBidi"/>
          <w:sz w:val="16"/>
          <w:szCs w:val="16"/>
        </w:rPr>
      </w:pPr>
    </w:p>
    <w:p w14:paraId="1AC9CE7D" w14:textId="77777777" w:rsidR="00A23B3E" w:rsidRPr="0045749B" w:rsidRDefault="00A23B3E" w:rsidP="0045749B">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sz w:val="16"/>
          <w:szCs w:val="16"/>
        </w:rPr>
      </w:pPr>
      <w:r w:rsidRPr="0045749B">
        <w:rPr>
          <w:rFonts w:asciiTheme="minorBidi" w:hAnsiTheme="minorBidi" w:cstheme="minorBidi"/>
          <w:b/>
          <w:w w:val="0"/>
          <w:sz w:val="16"/>
          <w:szCs w:val="16"/>
        </w:rPr>
        <w:t xml:space="preserve">Per le procedure di appalto per le quali è stato pubblicato un avviso di indizione di gara nella </w:t>
      </w:r>
      <w:r w:rsidRPr="0045749B">
        <w:rPr>
          <w:rFonts w:asciiTheme="minorBidi" w:hAnsiTheme="minorBidi" w:cstheme="minorBidi"/>
          <w:b/>
          <w:i/>
          <w:w w:val="0"/>
          <w:sz w:val="16"/>
          <w:szCs w:val="16"/>
        </w:rPr>
        <w:t>Gazzetta ufficiale dell'Unione europea</w:t>
      </w:r>
      <w:r w:rsidRPr="0045749B">
        <w:rPr>
          <w:rFonts w:asciiTheme="minorBidi" w:hAnsiTheme="minorBidi" w:cstheme="minorBidi"/>
          <w:b/>
          <w:w w:val="0"/>
          <w:sz w:val="16"/>
          <w:szCs w:val="16"/>
        </w:rPr>
        <w:t xml:space="preserve"> le informazioni richieste dalla parte I saranno acquisite automaticamente, a condizione che per generare e compilare il DGUE sia utilizzato il servizio DGUE elettronico (</w:t>
      </w:r>
      <w:r w:rsidRPr="0045749B">
        <w:rPr>
          <w:rStyle w:val="Rimandonotaapidipagina"/>
          <w:rFonts w:asciiTheme="minorBidi" w:hAnsiTheme="minorBidi" w:cstheme="minorBidi"/>
          <w:b/>
          <w:w w:val="0"/>
          <w:sz w:val="16"/>
          <w:szCs w:val="16"/>
        </w:rPr>
        <w:footnoteReference w:id="1"/>
      </w:r>
      <w:r w:rsidRPr="0045749B">
        <w:rPr>
          <w:rFonts w:asciiTheme="minorBidi" w:hAnsiTheme="minorBidi" w:cstheme="minorBidi"/>
          <w:b/>
          <w:w w:val="0"/>
          <w:sz w:val="16"/>
          <w:szCs w:val="16"/>
        </w:rPr>
        <w:t xml:space="preserve">). </w:t>
      </w:r>
      <w:r w:rsidRPr="0045749B">
        <w:rPr>
          <w:rFonts w:asciiTheme="minorBidi" w:hAnsiTheme="minorBidi" w:cstheme="minorBidi"/>
          <w:b/>
          <w:sz w:val="16"/>
          <w:szCs w:val="16"/>
        </w:rPr>
        <w:t>Riferimento della pubblicazione del pertinente avviso o bando (</w:t>
      </w:r>
      <w:r w:rsidRPr="0045749B">
        <w:rPr>
          <w:rStyle w:val="Rimandonotaapidipagina"/>
          <w:rFonts w:asciiTheme="minorBidi" w:hAnsiTheme="minorBidi" w:cstheme="minorBidi"/>
          <w:b/>
          <w:sz w:val="16"/>
          <w:szCs w:val="16"/>
        </w:rPr>
        <w:footnoteReference w:id="2"/>
      </w:r>
      <w:r w:rsidRPr="0045749B">
        <w:rPr>
          <w:rFonts w:asciiTheme="minorBidi" w:hAnsiTheme="minorBidi" w:cstheme="minorBidi"/>
          <w:b/>
          <w:sz w:val="16"/>
          <w:szCs w:val="16"/>
        </w:rPr>
        <w:t xml:space="preserve">)  nella </w:t>
      </w:r>
      <w:r w:rsidRPr="0045749B">
        <w:rPr>
          <w:rFonts w:asciiTheme="minorBidi" w:hAnsiTheme="minorBidi" w:cstheme="minorBidi"/>
          <w:b/>
          <w:i/>
          <w:sz w:val="16"/>
          <w:szCs w:val="16"/>
        </w:rPr>
        <w:t>Gazzetta ufficiale dell'Unione europea</w:t>
      </w:r>
      <w:r w:rsidRPr="0045749B">
        <w:rPr>
          <w:rFonts w:asciiTheme="minorBidi" w:hAnsiTheme="minorBidi" w:cstheme="minorBidi"/>
          <w:b/>
          <w:sz w:val="16"/>
          <w:szCs w:val="16"/>
        </w:rPr>
        <w:t>:</w:t>
      </w:r>
    </w:p>
    <w:p w14:paraId="4B034ACE"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sz w:val="16"/>
          <w:szCs w:val="16"/>
        </w:rPr>
        <w:t xml:space="preserve">GU UE S numero [], data [], pag. [], </w:t>
      </w:r>
    </w:p>
    <w:p w14:paraId="58599FEB"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w w:val="0"/>
          <w:sz w:val="16"/>
          <w:szCs w:val="16"/>
        </w:rPr>
      </w:pPr>
      <w:r w:rsidRPr="0045749B">
        <w:rPr>
          <w:rFonts w:asciiTheme="minorBidi" w:hAnsiTheme="minorBidi" w:cstheme="minorBidi"/>
          <w:b/>
          <w:sz w:val="16"/>
          <w:szCs w:val="16"/>
        </w:rPr>
        <w:t>Numero dell'avviso nella GU S: [ ][ ][ ][ ]/S [ ][ ][ ]–[ ][ ][ ][ ][ ][ ][ ]</w:t>
      </w:r>
    </w:p>
    <w:p w14:paraId="0158E779"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w w:val="0"/>
          <w:sz w:val="16"/>
          <w:szCs w:val="16"/>
        </w:rPr>
        <w:t>Se non è pubblicato un avviso di indizione di gara nella GU UE, l'amministrazione aggiudicatrice o l'ente aggiudicatore deve compilare le informazioni in modo da permettere l'individuazione univoca della procedura di appalto:</w:t>
      </w:r>
    </w:p>
    <w:p w14:paraId="4AB4AC0D"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caps/>
          <w:sz w:val="16"/>
          <w:szCs w:val="16"/>
        </w:rPr>
      </w:pPr>
      <w:r w:rsidRPr="0045749B">
        <w:rPr>
          <w:rFonts w:asciiTheme="minorBidi" w:hAnsiTheme="minorBidi" w:cstheme="minorBidi"/>
          <w:b/>
          <w:sz w:val="16"/>
          <w:szCs w:val="16"/>
        </w:rPr>
        <w:t xml:space="preserve">Se non sussiste obbligo di pubblicazione di un avviso nella Gazzetta ufficiale dell'Unione europea, fornire altre informazioni in modo da permettere l'individuazione univoca della procedura </w:t>
      </w:r>
      <w:r w:rsidRPr="0045749B">
        <w:rPr>
          <w:rFonts w:asciiTheme="minorBidi" w:hAnsiTheme="minorBidi" w:cstheme="minorBidi"/>
          <w:b/>
          <w:w w:val="0"/>
          <w:sz w:val="16"/>
          <w:szCs w:val="16"/>
        </w:rPr>
        <w:t>di appalto</w:t>
      </w:r>
      <w:r w:rsidRPr="0045749B">
        <w:rPr>
          <w:rFonts w:asciiTheme="minorBidi" w:hAnsiTheme="minorBidi" w:cstheme="minorBidi"/>
          <w:b/>
          <w:sz w:val="16"/>
          <w:szCs w:val="16"/>
        </w:rPr>
        <w:t xml:space="preserve"> (ad esempio il rimando ad una pubblicazione a livello nazionale): [….]</w:t>
      </w:r>
    </w:p>
    <w:p w14:paraId="1039572D" w14:textId="77777777" w:rsidR="00A23B3E" w:rsidRPr="0045749B" w:rsidRDefault="00A23B3E" w:rsidP="00384132">
      <w:pPr>
        <w:pStyle w:val="SectionTitle"/>
        <w:rPr>
          <w:rFonts w:asciiTheme="minorBidi" w:hAnsiTheme="minorBidi" w:cstheme="minorBidi"/>
          <w:b w:val="0"/>
          <w:caps/>
          <w:sz w:val="16"/>
          <w:szCs w:val="16"/>
        </w:rPr>
      </w:pPr>
      <w:r w:rsidRPr="0045749B">
        <w:rPr>
          <w:rFonts w:asciiTheme="minorBidi" w:hAnsiTheme="minorBidi" w:cstheme="minorBidi"/>
          <w:b w:val="0"/>
          <w:caps/>
          <w:sz w:val="16"/>
          <w:szCs w:val="16"/>
        </w:rPr>
        <w:t>Informazioni sulla procedura di appalto</w:t>
      </w:r>
    </w:p>
    <w:p w14:paraId="02D2203C" w14:textId="77777777" w:rsidR="00A23B3E" w:rsidRPr="0045749B" w:rsidRDefault="00A23B3E" w:rsidP="0045749B">
      <w:pPr>
        <w:pBdr>
          <w:top w:val="single" w:sz="4" w:space="1" w:color="00000A"/>
          <w:left w:val="single" w:sz="4" w:space="6" w:color="00000A"/>
          <w:bottom w:val="single" w:sz="4" w:space="1" w:color="00000A"/>
          <w:right w:val="single" w:sz="4" w:space="4" w:color="00000A"/>
        </w:pBdr>
        <w:shd w:val="clear" w:color="auto" w:fill="BFBFBF"/>
        <w:adjustRightInd w:val="0"/>
        <w:snapToGrid w:val="0"/>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0065" w:type="dxa"/>
        <w:tblInd w:w="-147" w:type="dxa"/>
        <w:tblLayout w:type="fixed"/>
        <w:tblCellMar>
          <w:left w:w="93" w:type="dxa"/>
        </w:tblCellMar>
        <w:tblLook w:val="0000" w:firstRow="0" w:lastRow="0" w:firstColumn="0" w:lastColumn="0" w:noHBand="0" w:noVBand="0"/>
      </w:tblPr>
      <w:tblGrid>
        <w:gridCol w:w="4644"/>
        <w:gridCol w:w="5421"/>
      </w:tblGrid>
      <w:tr w:rsidR="00A23B3E" w:rsidRPr="0045749B" w14:paraId="4A6A8F3E"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4AD4" w14:textId="77777777" w:rsidR="00A23B3E" w:rsidRPr="0045749B" w:rsidRDefault="00A23B3E" w:rsidP="00501C8C">
            <w:pPr>
              <w:rPr>
                <w:rFonts w:asciiTheme="minorBidi" w:hAnsiTheme="minorBidi" w:cstheme="minorBidi"/>
                <w:sz w:val="16"/>
                <w:szCs w:val="16"/>
              </w:rPr>
            </w:pPr>
            <w:r w:rsidRPr="0045749B">
              <w:rPr>
                <w:rFonts w:asciiTheme="minorBidi" w:hAnsiTheme="minorBidi" w:cstheme="minorBidi"/>
                <w:b/>
                <w:sz w:val="16"/>
                <w:szCs w:val="16"/>
              </w:rPr>
              <w:t xml:space="preserve">Identità del committente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1E2873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i/>
                <w:sz w:val="16"/>
                <w:szCs w:val="16"/>
              </w:rPr>
              <w:t xml:space="preserve"> Azienda Territoriale per l'Edilizia Residenziale della Regione Umbria</w:t>
            </w:r>
          </w:p>
        </w:tc>
      </w:tr>
      <w:tr w:rsidR="00A23B3E" w:rsidRPr="0045749B" w14:paraId="69F09709"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608D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Nome: </w:t>
            </w:r>
          </w:p>
          <w:p w14:paraId="038D758D"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Codice fiscale </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4E34F1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ATER UMBRIA</w:t>
            </w:r>
            <w:r w:rsidRPr="0045749B">
              <w:rPr>
                <w:rFonts w:asciiTheme="minorBidi" w:hAnsiTheme="minorBidi" w:cstheme="minorBidi"/>
                <w:color w:val="000000"/>
                <w:sz w:val="16"/>
                <w:szCs w:val="16"/>
              </w:rPr>
              <w:t xml:space="preserve">] </w:t>
            </w:r>
          </w:p>
          <w:p w14:paraId="7F5E9114"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01457790556</w:t>
            </w:r>
            <w:r w:rsidRPr="0045749B">
              <w:rPr>
                <w:rFonts w:asciiTheme="minorBidi" w:hAnsiTheme="minorBidi" w:cstheme="minorBidi"/>
                <w:color w:val="000000"/>
                <w:sz w:val="16"/>
                <w:szCs w:val="16"/>
              </w:rPr>
              <w:t>]</w:t>
            </w:r>
          </w:p>
        </w:tc>
      </w:tr>
      <w:tr w:rsidR="00A23B3E" w:rsidRPr="0045749B" w14:paraId="748B29D7" w14:textId="77777777" w:rsidTr="0045749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F2E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Di quale appalto si tratta?</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601223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b/>
                <w:sz w:val="16"/>
                <w:szCs w:val="16"/>
              </w:rPr>
              <w:t xml:space="preserve"> Lavori</w:t>
            </w:r>
          </w:p>
        </w:tc>
      </w:tr>
      <w:tr w:rsidR="00A23B3E" w:rsidRPr="0045749B" w14:paraId="120AB671"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1195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Titolo o breve descrizione dell'appalto (</w:t>
            </w:r>
            <w:r w:rsidRPr="0045749B">
              <w:rPr>
                <w:rStyle w:val="Rimandonotaapidipagina"/>
                <w:rFonts w:asciiTheme="minorBidi" w:hAnsiTheme="minorBidi" w:cstheme="minorBidi"/>
                <w:sz w:val="16"/>
                <w:szCs w:val="16"/>
              </w:rPr>
              <w:footnoteReference w:id="4"/>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5C5D861" w14:textId="6D27E495" w:rsidR="0045749B" w:rsidRPr="0045749B" w:rsidRDefault="00A23B3E" w:rsidP="005904E7">
            <w:pPr>
              <w:jc w:val="both"/>
              <w:rPr>
                <w:rFonts w:asciiTheme="minorBidi" w:hAnsiTheme="minorBidi" w:cstheme="minorBidi"/>
                <w:sz w:val="16"/>
                <w:szCs w:val="16"/>
              </w:rPr>
            </w:pPr>
            <w:r w:rsidRPr="0045749B">
              <w:rPr>
                <w:rFonts w:asciiTheme="minorBidi" w:hAnsiTheme="minorBidi" w:cstheme="minorBidi"/>
                <w:sz w:val="16"/>
                <w:szCs w:val="16"/>
              </w:rPr>
              <w:t>[</w:t>
            </w:r>
            <w:r w:rsidR="005904E7" w:rsidRPr="005904E7">
              <w:rPr>
                <w:rFonts w:asciiTheme="minorBidi" w:hAnsiTheme="minorBidi" w:cstheme="minorBidi"/>
                <w:bCs/>
                <w:i/>
                <w:iCs/>
                <w:sz w:val="16"/>
                <w:szCs w:val="16"/>
                <w:lang w:val="en-US"/>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proofErr w:type="spellStart"/>
            <w:r w:rsidR="00511386">
              <w:rPr>
                <w:rFonts w:asciiTheme="minorBidi" w:hAnsiTheme="minorBidi" w:cstheme="minorBidi"/>
                <w:bCs/>
                <w:i/>
                <w:iCs/>
                <w:sz w:val="16"/>
                <w:szCs w:val="16"/>
                <w:lang w:val="en-US"/>
              </w:rPr>
              <w:t>Preci</w:t>
            </w:r>
            <w:proofErr w:type="spellEnd"/>
            <w:r w:rsidR="005904E7" w:rsidRPr="005904E7">
              <w:rPr>
                <w:rFonts w:asciiTheme="minorBidi" w:hAnsiTheme="minorBidi" w:cstheme="minorBidi"/>
                <w:bCs/>
                <w:i/>
                <w:iCs/>
                <w:sz w:val="16"/>
                <w:szCs w:val="16"/>
                <w:lang w:val="en-US"/>
              </w:rPr>
              <w:t xml:space="preserve"> (PG) via </w:t>
            </w:r>
            <w:r w:rsidR="00511386">
              <w:rPr>
                <w:rFonts w:asciiTheme="minorBidi" w:hAnsiTheme="minorBidi" w:cstheme="minorBidi"/>
                <w:bCs/>
                <w:i/>
                <w:iCs/>
                <w:sz w:val="16"/>
                <w:szCs w:val="16"/>
                <w:lang w:val="en-US"/>
              </w:rPr>
              <w:t xml:space="preserve">De </w:t>
            </w:r>
            <w:proofErr w:type="spellStart"/>
            <w:r w:rsidR="00511386">
              <w:rPr>
                <w:rFonts w:asciiTheme="minorBidi" w:hAnsiTheme="minorBidi" w:cstheme="minorBidi"/>
                <w:bCs/>
                <w:i/>
                <w:iCs/>
                <w:sz w:val="16"/>
                <w:szCs w:val="16"/>
                <w:lang w:val="en-US"/>
              </w:rPr>
              <w:t>Gasperi</w:t>
            </w:r>
            <w:proofErr w:type="spellEnd"/>
            <w:r w:rsidR="00511386">
              <w:rPr>
                <w:rFonts w:asciiTheme="minorBidi" w:hAnsiTheme="minorBidi" w:cstheme="minorBidi"/>
                <w:bCs/>
                <w:i/>
                <w:iCs/>
                <w:sz w:val="16"/>
                <w:szCs w:val="16"/>
                <w:lang w:val="en-US"/>
              </w:rPr>
              <w:t xml:space="preserve"> 2</w:t>
            </w:r>
            <w:r w:rsidR="005904E7">
              <w:rPr>
                <w:rFonts w:asciiTheme="minorBidi" w:hAnsiTheme="minorBidi" w:cstheme="minorBidi"/>
                <w:bCs/>
                <w:i/>
                <w:iCs/>
                <w:sz w:val="16"/>
                <w:szCs w:val="16"/>
                <w:lang w:val="en-US"/>
              </w:rPr>
              <w:t xml:space="preserve"> - </w:t>
            </w:r>
            <w:r w:rsidR="00511386">
              <w:rPr>
                <w:rFonts w:asciiTheme="minorBidi" w:hAnsiTheme="minorBidi" w:cstheme="minorBidi"/>
                <w:bCs/>
                <w:i/>
                <w:iCs/>
                <w:sz w:val="16"/>
                <w:szCs w:val="16"/>
                <w:lang w:val="en-US"/>
              </w:rPr>
              <w:t>5</w:t>
            </w:r>
            <w:r w:rsidR="005904E7">
              <w:rPr>
                <w:rFonts w:asciiTheme="minorBidi" w:hAnsiTheme="minorBidi" w:cstheme="minorBidi"/>
                <w:bCs/>
                <w:i/>
                <w:iCs/>
                <w:sz w:val="16"/>
                <w:szCs w:val="16"/>
                <w:lang w:val="en-US"/>
              </w:rPr>
              <w:t xml:space="preserve"> alloggi</w:t>
            </w:r>
            <w:r w:rsidR="005904E7" w:rsidRPr="0045749B">
              <w:rPr>
                <w:rFonts w:asciiTheme="minorBidi" w:hAnsiTheme="minorBidi" w:cstheme="minorBidi"/>
                <w:i/>
                <w:sz w:val="16"/>
                <w:szCs w:val="16"/>
              </w:rPr>
              <w:t>]</w:t>
            </w:r>
          </w:p>
        </w:tc>
      </w:tr>
      <w:tr w:rsidR="00A23B3E" w:rsidRPr="0045749B" w14:paraId="6041EFD6"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BF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riferimento attribuito al fascicolo dall'amministrazione aggiudicatrice o ente aggiudicatore (ove esistente) (</w:t>
            </w:r>
            <w:r w:rsidRPr="0045749B">
              <w:rPr>
                <w:rStyle w:val="Rimandonotaapidipagina"/>
                <w:rFonts w:asciiTheme="minorBidi" w:hAnsiTheme="minorBidi" w:cstheme="minorBidi"/>
                <w:sz w:val="16"/>
                <w:szCs w:val="16"/>
              </w:rPr>
              <w:footnoteReference w:id="5"/>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37840F0B" w14:textId="192E316D" w:rsidR="00A23B3E" w:rsidRPr="0045749B" w:rsidRDefault="00A23B3E" w:rsidP="00505D1C">
            <w:pPr>
              <w:rPr>
                <w:rFonts w:asciiTheme="minorBidi" w:hAnsiTheme="minorBidi" w:cstheme="minorBidi"/>
                <w:sz w:val="16"/>
                <w:szCs w:val="16"/>
              </w:rPr>
            </w:pPr>
            <w:r w:rsidRPr="0045749B">
              <w:rPr>
                <w:rFonts w:asciiTheme="minorBidi" w:hAnsiTheme="minorBidi" w:cstheme="minorBidi"/>
                <w:sz w:val="16"/>
                <w:szCs w:val="16"/>
              </w:rPr>
              <w:t>[</w:t>
            </w:r>
            <w:r w:rsidR="0045749B" w:rsidRPr="0045749B">
              <w:rPr>
                <w:rFonts w:asciiTheme="minorBidi" w:hAnsiTheme="minorBidi" w:cstheme="minorBidi"/>
                <w:i/>
                <w:sz w:val="16"/>
                <w:szCs w:val="16"/>
              </w:rPr>
              <w:t>540</w:t>
            </w:r>
            <w:r w:rsidR="00012ED9">
              <w:rPr>
                <w:rFonts w:asciiTheme="minorBidi" w:hAnsiTheme="minorBidi" w:cstheme="minorBidi"/>
                <w:i/>
                <w:sz w:val="16"/>
                <w:szCs w:val="16"/>
              </w:rPr>
              <w:t>4</w:t>
            </w:r>
            <w:r w:rsidR="005904E7">
              <w:rPr>
                <w:rFonts w:asciiTheme="minorBidi" w:hAnsiTheme="minorBidi" w:cstheme="minorBidi"/>
                <w:i/>
                <w:sz w:val="16"/>
                <w:szCs w:val="16"/>
              </w:rPr>
              <w:t>3</w:t>
            </w:r>
            <w:r w:rsidR="00012ED9">
              <w:rPr>
                <w:rFonts w:asciiTheme="minorBidi" w:hAnsiTheme="minorBidi" w:cstheme="minorBidi"/>
                <w:i/>
                <w:sz w:val="16"/>
                <w:szCs w:val="16"/>
              </w:rPr>
              <w:t>0</w:t>
            </w:r>
            <w:r w:rsidR="005904E7">
              <w:rPr>
                <w:rFonts w:asciiTheme="minorBidi" w:hAnsiTheme="minorBidi" w:cstheme="minorBidi"/>
                <w:i/>
                <w:sz w:val="16"/>
                <w:szCs w:val="16"/>
              </w:rPr>
              <w:t>00</w:t>
            </w:r>
            <w:bookmarkStart w:id="0" w:name="_GoBack"/>
            <w:bookmarkEnd w:id="0"/>
            <w:r w:rsidR="005904E7">
              <w:rPr>
                <w:rFonts w:asciiTheme="minorBidi" w:hAnsiTheme="minorBidi" w:cstheme="minorBidi"/>
                <w:i/>
                <w:sz w:val="16"/>
                <w:szCs w:val="16"/>
              </w:rPr>
              <w:t>1</w:t>
            </w:r>
            <w:r w:rsidR="0045749B" w:rsidRPr="0045749B">
              <w:rPr>
                <w:rFonts w:asciiTheme="minorBidi" w:hAnsiTheme="minorBidi" w:cstheme="minorBidi"/>
                <w:i/>
                <w:sz w:val="16"/>
                <w:szCs w:val="16"/>
              </w:rPr>
              <w:t>- AG643</w:t>
            </w:r>
            <w:r w:rsidRPr="0045749B">
              <w:rPr>
                <w:rFonts w:asciiTheme="minorBidi" w:hAnsiTheme="minorBidi" w:cstheme="minorBidi"/>
                <w:i/>
                <w:sz w:val="16"/>
                <w:szCs w:val="16"/>
              </w:rPr>
              <w:t>]</w:t>
            </w:r>
          </w:p>
        </w:tc>
      </w:tr>
      <w:tr w:rsidR="00A23B3E" w:rsidRPr="0045749B" w14:paraId="0FD61E1D"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D29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CIG </w:t>
            </w:r>
          </w:p>
          <w:p w14:paraId="3A8DA94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CUP (ove previsto)</w:t>
            </w:r>
          </w:p>
          <w:p w14:paraId="67A3A1A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Codice progetto (ove l’appalto sia finanziato o cofinanziato con fondi europei)</w:t>
            </w:r>
            <w:r w:rsidRPr="0045749B">
              <w:rPr>
                <w:rFonts w:asciiTheme="minorBidi" w:hAnsiTheme="minorBidi" w:cstheme="minorBidi"/>
                <w:color w:val="000000"/>
                <w:sz w:val="16"/>
                <w:szCs w:val="16"/>
              </w:rPr>
              <w:tab/>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B7E02A7" w14:textId="072FFC19"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904E7" w:rsidRPr="005904E7">
              <w:rPr>
                <w:rFonts w:asciiTheme="minorBidi" w:hAnsiTheme="minorBidi" w:cstheme="minorBidi"/>
                <w:i/>
                <w:sz w:val="16"/>
                <w:szCs w:val="16"/>
              </w:rPr>
              <w:t>78131</w:t>
            </w:r>
            <w:r w:rsidR="00511386">
              <w:rPr>
                <w:rFonts w:asciiTheme="minorBidi" w:hAnsiTheme="minorBidi" w:cstheme="minorBidi"/>
                <w:i/>
                <w:sz w:val="16"/>
                <w:szCs w:val="16"/>
              </w:rPr>
              <w:t>80819</w:t>
            </w:r>
            <w:r w:rsidRPr="0045749B">
              <w:rPr>
                <w:rFonts w:asciiTheme="minorBidi" w:hAnsiTheme="minorBidi" w:cstheme="minorBidi"/>
                <w:color w:val="000000"/>
                <w:sz w:val="16"/>
                <w:szCs w:val="16"/>
              </w:rPr>
              <w:t>]</w:t>
            </w:r>
          </w:p>
          <w:p w14:paraId="7C3878D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27775" w:rsidRPr="0045749B">
              <w:rPr>
                <w:rFonts w:asciiTheme="minorBidi" w:hAnsiTheme="minorBidi" w:cstheme="minorBidi"/>
                <w:i/>
                <w:sz w:val="16"/>
                <w:szCs w:val="16"/>
              </w:rPr>
              <w:t>H41D18000000006</w:t>
            </w:r>
            <w:r w:rsidRPr="0045749B">
              <w:rPr>
                <w:rFonts w:asciiTheme="minorBidi" w:hAnsiTheme="minorBidi" w:cstheme="minorBidi"/>
                <w:color w:val="000000"/>
                <w:sz w:val="16"/>
                <w:szCs w:val="16"/>
              </w:rPr>
              <w:t>]</w:t>
            </w:r>
          </w:p>
          <w:p w14:paraId="1D8198F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tc>
      </w:tr>
    </w:tbl>
    <w:p w14:paraId="244E04F8"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Bidi" w:hAnsiTheme="minorBidi" w:cstheme="minorBidi"/>
          <w:b/>
          <w:sz w:val="16"/>
          <w:szCs w:val="16"/>
        </w:rPr>
      </w:pPr>
      <w:r w:rsidRPr="0045749B">
        <w:rPr>
          <w:rFonts w:asciiTheme="minorBidi" w:hAnsiTheme="minorBidi" w:cstheme="minorBidi"/>
          <w:b/>
          <w:sz w:val="16"/>
          <w:szCs w:val="16"/>
        </w:rPr>
        <w:t>Tutte le altre informazioni in tutte le sezioni del DGUE devono essere inserite dall'operatore economico</w:t>
      </w:r>
    </w:p>
    <w:p w14:paraId="60216E0A" w14:textId="77777777" w:rsidR="00A23B3E" w:rsidRPr="0045749B" w:rsidRDefault="00A23B3E" w:rsidP="00FB3543">
      <w:pPr>
        <w:pStyle w:val="ChapterTitle"/>
        <w:pageBreakBefore/>
        <w:rPr>
          <w:rFonts w:asciiTheme="minorBidi" w:hAnsiTheme="minorBidi" w:cstheme="minorBidi"/>
          <w:b w:val="0"/>
          <w:caps/>
          <w:sz w:val="22"/>
        </w:rPr>
      </w:pPr>
      <w:r w:rsidRPr="0045749B">
        <w:rPr>
          <w:rFonts w:asciiTheme="minorBidi" w:hAnsiTheme="minorBidi" w:cstheme="minorBidi"/>
          <w:sz w:val="22"/>
        </w:rPr>
        <w:lastRenderedPageBreak/>
        <w:t>Parte II: Informazioni sull'operatore economico</w:t>
      </w:r>
    </w:p>
    <w:p w14:paraId="7D876E90" w14:textId="77777777" w:rsidR="00A23B3E" w:rsidRPr="0045749B" w:rsidRDefault="00A23B3E" w:rsidP="00FB3543">
      <w:pPr>
        <w:pStyle w:val="SectionTitle"/>
        <w:rPr>
          <w:rFonts w:asciiTheme="minorBidi" w:hAnsiTheme="minorBidi" w:cstheme="minorBidi"/>
          <w:sz w:val="16"/>
          <w:szCs w:val="16"/>
        </w:rPr>
      </w:pPr>
      <w:r w:rsidRPr="0045749B">
        <w:rPr>
          <w:rFonts w:asciiTheme="minorBidi" w:hAnsiTheme="minorBidi" w:cstheme="minorBidi"/>
          <w:b w:val="0"/>
          <w:caps/>
          <w:sz w:val="16"/>
          <w:szCs w:val="16"/>
        </w:rPr>
        <w:t>A: Informazioni sull'operatore economico</w:t>
      </w:r>
    </w:p>
    <w:tbl>
      <w:tblPr>
        <w:tblW w:w="10080" w:type="dxa"/>
        <w:tblInd w:w="-20" w:type="dxa"/>
        <w:tblCellMar>
          <w:left w:w="93" w:type="dxa"/>
        </w:tblCellMar>
        <w:tblLook w:val="0000" w:firstRow="0" w:lastRow="0" w:firstColumn="0" w:lastColumn="0" w:noHBand="0" w:noVBand="0"/>
      </w:tblPr>
      <w:tblGrid>
        <w:gridCol w:w="5851"/>
        <w:gridCol w:w="4229"/>
      </w:tblGrid>
      <w:tr w:rsidR="00A23B3E" w:rsidRPr="0045749B" w14:paraId="055C34FC"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A990F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Dati identificativi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72AF09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1BD7288"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696B82" w14:textId="77777777" w:rsidR="00A23B3E" w:rsidRPr="0045749B" w:rsidRDefault="00A23B3E">
            <w:pPr>
              <w:pStyle w:val="NumPar1"/>
              <w:ind w:left="850" w:hanging="850"/>
              <w:rPr>
                <w:rFonts w:asciiTheme="minorBidi" w:hAnsiTheme="minorBidi" w:cstheme="minorBidi"/>
                <w:sz w:val="16"/>
                <w:szCs w:val="16"/>
              </w:rPr>
            </w:pPr>
            <w:r w:rsidRPr="0045749B">
              <w:rPr>
                <w:rFonts w:asciiTheme="minorBidi" w:hAnsiTheme="minorBidi" w:cstheme="minorBidi"/>
                <w:sz w:val="16"/>
                <w:szCs w:val="16"/>
              </w:rPr>
              <w:t>Nome: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04E2A6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4F6A83DF" w14:textId="77777777" w:rsidTr="0045749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DF9F5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Partita IVA, se applicabile:</w:t>
            </w:r>
          </w:p>
          <w:p w14:paraId="4CF01DC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Se non è applicabile un numero di partita IVA indicare un altro numero di identificazione nazionale, se richiesto e applicabile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2B321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p w14:paraId="1D07CDAF"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5C57128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DEEC"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xml:space="preserve">Indirizzo postale: </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3E1E691"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D2BEC0D" w14:textId="77777777" w:rsidTr="0045749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FAF2D"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Persone di contatto (</w:t>
            </w:r>
            <w:r w:rsidRPr="0045749B">
              <w:rPr>
                <w:rStyle w:val="Rimandonotaapidipagina"/>
                <w:rFonts w:asciiTheme="minorBidi" w:hAnsiTheme="minorBidi" w:cstheme="minorBidi"/>
                <w:color w:val="000000"/>
                <w:sz w:val="16"/>
                <w:szCs w:val="16"/>
              </w:rPr>
              <w:footnoteReference w:id="6"/>
            </w:r>
            <w:r w:rsidRPr="0045749B">
              <w:rPr>
                <w:rFonts w:asciiTheme="minorBidi" w:hAnsiTheme="minorBidi" w:cstheme="minorBidi"/>
                <w:color w:val="000000"/>
                <w:sz w:val="16"/>
                <w:szCs w:val="16"/>
              </w:rPr>
              <w:t>):</w:t>
            </w:r>
          </w:p>
          <w:p w14:paraId="3E9FFFC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Telefono:</w:t>
            </w:r>
          </w:p>
          <w:p w14:paraId="1B254CF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PEC o e-mail:</w:t>
            </w:r>
          </w:p>
          <w:p w14:paraId="010766D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(indirizzo Internet o sito web) (</w:t>
            </w:r>
            <w:r w:rsidRPr="0045749B">
              <w:rPr>
                <w:rFonts w:asciiTheme="minorBidi" w:hAnsiTheme="minorBidi" w:cstheme="minorBidi"/>
                <w:i/>
                <w:color w:val="000000"/>
                <w:sz w:val="16"/>
                <w:szCs w:val="16"/>
              </w:rPr>
              <w:t>ove esistente</w:t>
            </w:r>
            <w:r w:rsidRPr="0045749B">
              <w:rPr>
                <w:rFonts w:asciiTheme="minorBidi" w:hAnsiTheme="minorBidi" w:cstheme="minorBidi"/>
                <w:color w:val="000000"/>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4022E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2B0C63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42B1E91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E48E2A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85C3902"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B57D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Informazioni generali: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7336620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11D3AB06"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03C2B0" w14:textId="77777777" w:rsidR="00A23B3E" w:rsidRPr="0045749B" w:rsidRDefault="00A23B3E" w:rsidP="00A30CBB">
            <w:pPr>
              <w:pStyle w:val="Text1"/>
              <w:ind w:left="0"/>
              <w:jc w:val="both"/>
              <w:rPr>
                <w:rFonts w:asciiTheme="minorBidi" w:hAnsiTheme="minorBidi" w:cstheme="minorBidi"/>
                <w:sz w:val="16"/>
                <w:szCs w:val="16"/>
              </w:rPr>
            </w:pPr>
            <w:r w:rsidRPr="0045749B">
              <w:rPr>
                <w:rFonts w:asciiTheme="minorBidi" w:hAnsiTheme="minorBidi" w:cstheme="minorBidi"/>
                <w:sz w:val="16"/>
                <w:szCs w:val="16"/>
              </w:rPr>
              <w:t>L'operatore economico è una microimpresa, oppure un'impresa piccola o media (</w:t>
            </w:r>
            <w:r w:rsidRPr="0045749B">
              <w:rPr>
                <w:rStyle w:val="Rimandonotaapidipagina"/>
                <w:rFonts w:asciiTheme="minorBidi" w:hAnsiTheme="minorBidi" w:cstheme="minorBidi"/>
                <w:sz w:val="16"/>
                <w:szCs w:val="16"/>
              </w:rPr>
              <w:footnoteReference w:id="7"/>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C50C64A"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5BAC925A"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4CA1E" w14:textId="77777777" w:rsidR="00A23B3E" w:rsidRPr="0045749B" w:rsidRDefault="00A23B3E" w:rsidP="00A30CBB">
            <w:pPr>
              <w:pStyle w:val="Text1"/>
              <w:spacing w:after="0"/>
              <w:ind w:left="0"/>
              <w:jc w:val="both"/>
              <w:rPr>
                <w:rFonts w:asciiTheme="minorBidi" w:hAnsiTheme="minorBidi" w:cstheme="minorBidi"/>
                <w:b/>
                <w:color w:val="000000"/>
                <w:sz w:val="16"/>
                <w:szCs w:val="16"/>
              </w:rPr>
            </w:pPr>
            <w:r w:rsidRPr="0045749B">
              <w:rPr>
                <w:rFonts w:asciiTheme="minorBidi" w:hAnsiTheme="minorBidi" w:cstheme="minorBidi"/>
                <w:b/>
                <w:color w:val="000000"/>
                <w:sz w:val="16"/>
                <w:szCs w:val="16"/>
              </w:rPr>
              <w:t xml:space="preserve">Solo se l'appalto è riservato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8"/>
            </w:r>
            <w:r w:rsidRPr="0045749B">
              <w:rPr>
                <w:rFonts w:asciiTheme="minorBidi" w:hAnsiTheme="minorBidi" w:cstheme="minorBidi"/>
                <w:color w:val="000000"/>
                <w:sz w:val="16"/>
                <w:szCs w:val="16"/>
              </w:rPr>
              <w:t>)</w:t>
            </w:r>
            <w:r w:rsidRPr="0045749B">
              <w:rPr>
                <w:rFonts w:asciiTheme="minorBidi" w:hAnsiTheme="minorBidi" w:cstheme="minorBidi"/>
                <w:b/>
                <w:color w:val="000000"/>
                <w:sz w:val="16"/>
                <w:szCs w:val="16"/>
              </w:rPr>
              <w:t xml:space="preserve">: </w:t>
            </w:r>
            <w:r w:rsidRPr="0045749B">
              <w:rPr>
                <w:rFonts w:asciiTheme="minorBidi" w:hAnsiTheme="minorBidi" w:cstheme="minorBidi"/>
                <w:color w:val="000000"/>
                <w:sz w:val="16"/>
                <w:szCs w:val="16"/>
              </w:rPr>
              <w:t>l'operatore economico è un laboratorio protetto, un' "impresa sociale" (</w:t>
            </w:r>
            <w:r w:rsidRPr="0045749B">
              <w:rPr>
                <w:rStyle w:val="Rimandonotaapidipagina"/>
                <w:rFonts w:asciiTheme="minorBidi" w:hAnsiTheme="minorBidi" w:cstheme="minorBidi"/>
                <w:color w:val="000000"/>
                <w:sz w:val="16"/>
                <w:szCs w:val="16"/>
              </w:rPr>
              <w:footnoteReference w:id="9"/>
            </w:r>
            <w:r w:rsidRPr="0045749B">
              <w:rPr>
                <w:rFonts w:asciiTheme="minorBidi" w:hAnsiTheme="minorBidi" w:cstheme="minorBidi"/>
                <w:color w:val="000000"/>
                <w:sz w:val="16"/>
                <w:szCs w:val="16"/>
              </w:rPr>
              <w:t>) o provvede all'esecuzione del contratto nel contesto di programmi di lavoro protetti (articolo 112 del Codice)?</w:t>
            </w:r>
          </w:p>
          <w:p w14:paraId="4FDA9892" w14:textId="77777777" w:rsidR="00A23B3E" w:rsidRPr="0045749B" w:rsidRDefault="00A23B3E">
            <w:pPr>
              <w:pStyle w:val="Text1"/>
              <w:spacing w:before="0" w:after="0"/>
              <w:ind w:left="0"/>
              <w:rPr>
                <w:rFonts w:asciiTheme="minorBidi" w:hAnsiTheme="minorBidi" w:cstheme="minorBidi"/>
                <w:b/>
                <w:color w:val="000000"/>
                <w:sz w:val="16"/>
                <w:szCs w:val="16"/>
              </w:rPr>
            </w:pPr>
          </w:p>
          <w:p w14:paraId="101BF14F"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1B052484" w14:textId="77777777" w:rsidR="00A23B3E" w:rsidRPr="0045749B" w:rsidRDefault="00A23B3E">
            <w:pPr>
              <w:pStyle w:val="Text1"/>
              <w:spacing w:before="0" w:after="0"/>
              <w:ind w:left="0"/>
              <w:rPr>
                <w:rFonts w:asciiTheme="minorBidi" w:hAnsiTheme="minorBidi" w:cstheme="minorBidi"/>
                <w:color w:val="000000"/>
                <w:sz w:val="16"/>
                <w:szCs w:val="16"/>
              </w:rPr>
            </w:pPr>
          </w:p>
          <w:p w14:paraId="2F569400"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qual è la percentuale corrispondente di lavoratori con disabilità o svantaggiati?</w:t>
            </w:r>
          </w:p>
          <w:p w14:paraId="277898BF" w14:textId="77777777" w:rsidR="00A23B3E" w:rsidRPr="0045749B" w:rsidRDefault="00A23B3E" w:rsidP="00A30CBB">
            <w:pPr>
              <w:pStyle w:val="Text1"/>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richiesto, specificare a quale o quali categorie di lavoratori con disabilità o svantaggiati apparte</w:t>
            </w:r>
            <w:r w:rsidR="00FB3543" w:rsidRPr="0045749B">
              <w:rPr>
                <w:rFonts w:asciiTheme="minorBidi" w:hAnsiTheme="minorBidi" w:cstheme="minorBidi"/>
                <w:color w:val="000000"/>
                <w:sz w:val="16"/>
                <w:szCs w:val="16"/>
              </w:rPr>
              <w:t>ngono i dipendenti interessati: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58889B92"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BC5151F" w14:textId="77777777" w:rsidR="00A23B3E" w:rsidRPr="0045749B" w:rsidRDefault="00A23B3E">
            <w:pPr>
              <w:pStyle w:val="Text1"/>
              <w:spacing w:before="0" w:after="0"/>
              <w:ind w:left="0"/>
              <w:rPr>
                <w:rFonts w:asciiTheme="minorBidi" w:hAnsiTheme="minorBidi" w:cstheme="minorBidi"/>
                <w:sz w:val="16"/>
                <w:szCs w:val="16"/>
              </w:rPr>
            </w:pPr>
          </w:p>
          <w:p w14:paraId="22C7FB03" w14:textId="77777777" w:rsidR="00A23B3E" w:rsidRPr="0045749B" w:rsidRDefault="00A23B3E">
            <w:pPr>
              <w:pStyle w:val="Text1"/>
              <w:spacing w:before="0" w:after="0"/>
              <w:ind w:left="0"/>
              <w:rPr>
                <w:rFonts w:asciiTheme="minorBidi" w:hAnsiTheme="minorBidi" w:cstheme="minorBidi"/>
                <w:sz w:val="16"/>
                <w:szCs w:val="16"/>
              </w:rPr>
            </w:pPr>
          </w:p>
          <w:p w14:paraId="6CF57722" w14:textId="77777777" w:rsidR="00A23B3E" w:rsidRPr="0045749B" w:rsidRDefault="00A23B3E">
            <w:pPr>
              <w:pStyle w:val="Text1"/>
              <w:spacing w:before="0" w:after="0"/>
              <w:ind w:left="0"/>
              <w:rPr>
                <w:rFonts w:asciiTheme="minorBidi" w:hAnsiTheme="minorBidi" w:cstheme="minorBidi"/>
                <w:sz w:val="16"/>
                <w:szCs w:val="16"/>
              </w:rPr>
            </w:pPr>
          </w:p>
          <w:p w14:paraId="1FE83369" w14:textId="77777777" w:rsidR="00A23B3E" w:rsidRPr="0045749B" w:rsidRDefault="00A23B3E">
            <w:pPr>
              <w:pStyle w:val="Text1"/>
              <w:spacing w:before="0" w:after="0"/>
              <w:ind w:left="0"/>
              <w:rPr>
                <w:rFonts w:asciiTheme="minorBidi" w:hAnsiTheme="minorBidi" w:cstheme="minorBidi"/>
                <w:sz w:val="16"/>
                <w:szCs w:val="16"/>
              </w:rPr>
            </w:pPr>
          </w:p>
          <w:p w14:paraId="2A0917E4"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39E64A03" w14:textId="77777777" w:rsidR="00A23B3E" w:rsidRPr="0045749B" w:rsidRDefault="00A23B3E">
            <w:pPr>
              <w:pStyle w:val="Text1"/>
              <w:spacing w:before="0" w:after="0"/>
              <w:ind w:left="0"/>
              <w:rPr>
                <w:rFonts w:asciiTheme="minorBidi" w:hAnsiTheme="minorBidi" w:cstheme="minorBidi"/>
                <w:sz w:val="16"/>
                <w:szCs w:val="16"/>
              </w:rPr>
            </w:pPr>
          </w:p>
          <w:p w14:paraId="52B23A2B" w14:textId="77777777" w:rsidR="00A23B3E" w:rsidRPr="0045749B" w:rsidRDefault="00A23B3E">
            <w:pPr>
              <w:pStyle w:val="Text1"/>
              <w:spacing w:before="0" w:after="0"/>
              <w:ind w:left="0"/>
              <w:rPr>
                <w:rFonts w:asciiTheme="minorBidi" w:hAnsiTheme="minorBidi" w:cstheme="minorBidi"/>
                <w:sz w:val="16"/>
                <w:szCs w:val="16"/>
              </w:rPr>
            </w:pPr>
          </w:p>
          <w:p w14:paraId="1A6E5EBD" w14:textId="77777777" w:rsidR="00A23B3E" w:rsidRPr="0045749B" w:rsidRDefault="00A23B3E">
            <w:pPr>
              <w:pStyle w:val="Text1"/>
              <w:spacing w:before="0" w:after="0"/>
              <w:ind w:left="0"/>
              <w:rPr>
                <w:rFonts w:asciiTheme="minorBidi" w:hAnsiTheme="minorBidi" w:cstheme="minorBidi"/>
                <w:sz w:val="16"/>
                <w:szCs w:val="16"/>
              </w:rPr>
            </w:pPr>
          </w:p>
          <w:p w14:paraId="17352758"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6D3314A9" w14:textId="77777777" w:rsidR="00A23B3E" w:rsidRPr="0045749B" w:rsidRDefault="00A23B3E">
            <w:pPr>
              <w:pStyle w:val="Text1"/>
              <w:spacing w:before="0" w:after="0"/>
              <w:ind w:left="0"/>
              <w:rPr>
                <w:rFonts w:asciiTheme="minorBidi" w:hAnsiTheme="minorBidi" w:cstheme="minorBidi"/>
                <w:sz w:val="16"/>
                <w:szCs w:val="16"/>
              </w:rPr>
            </w:pPr>
          </w:p>
        </w:tc>
      </w:tr>
      <w:tr w:rsidR="00A23B3E" w:rsidRPr="0045749B" w14:paraId="2787F38B"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776363"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 xml:space="preserve">Se pertinente: l'operatore economico è iscritto in un elenco ufficiale di  </w:t>
            </w:r>
            <w:r w:rsidRPr="0045749B">
              <w:rPr>
                <w:rFonts w:asciiTheme="minorBidi" w:eastAsia="Times New Roman" w:hAnsiTheme="minorBidi" w:cstheme="minorBidi"/>
                <w:bCs/>
                <w:color w:val="000000"/>
                <w:sz w:val="16"/>
                <w:szCs w:val="16"/>
              </w:rPr>
              <w:t>imprenditori, fornitori, o prestatori di servizi o possiede una certificazione rilasciata da organismi accreditati, ai sensi dell’articolo 90 del Codice</w:t>
            </w:r>
            <w:r w:rsidRPr="0045749B">
              <w:rPr>
                <w:rFonts w:asciiTheme="minorBidi" w:hAnsiTheme="minorBidi" w:cstheme="minorBidi"/>
                <w:color w:val="000000"/>
                <w:sz w:val="16"/>
                <w:szCs w:val="16"/>
              </w:rPr>
              <w:t xml:space="preserve"> ?</w:t>
            </w:r>
          </w:p>
          <w:p w14:paraId="2D2C7487" w14:textId="77777777" w:rsidR="00A23B3E" w:rsidRPr="0045749B" w:rsidRDefault="00A23B3E">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1D7F354A" w14:textId="77777777" w:rsidR="00A23B3E" w:rsidRPr="0045749B" w:rsidRDefault="00A23B3E">
            <w:pPr>
              <w:pStyle w:val="Text1"/>
              <w:spacing w:before="0" w:after="0"/>
              <w:ind w:left="0"/>
              <w:rPr>
                <w:rFonts w:asciiTheme="minorBidi" w:hAnsiTheme="minorBidi" w:cstheme="minorBidi"/>
                <w:color w:val="000000"/>
                <w:sz w:val="16"/>
                <w:szCs w:val="16"/>
              </w:rPr>
            </w:pPr>
          </w:p>
          <w:p w14:paraId="342C0DFB"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Rispondere compilando le altre parti di questa sezione, la sezione B e, ove pertinente, la sezione C della presente parte, la parte III, la  parte V se applicabile, e in ogni caso compilare e firmare la parte VI.</w:t>
            </w:r>
          </w:p>
          <w:p w14:paraId="19213592" w14:textId="77777777" w:rsidR="00A23B3E" w:rsidRPr="0045749B" w:rsidRDefault="00A23B3E">
            <w:pPr>
              <w:pStyle w:val="Text1"/>
              <w:spacing w:before="0" w:after="0"/>
              <w:ind w:left="0"/>
              <w:rPr>
                <w:rFonts w:asciiTheme="minorBidi" w:hAnsiTheme="minorBidi" w:cstheme="minorBidi"/>
                <w:color w:val="000000"/>
                <w:sz w:val="16"/>
                <w:szCs w:val="16"/>
              </w:rPr>
            </w:pPr>
          </w:p>
          <w:p w14:paraId="2A10DE48" w14:textId="77777777" w:rsidR="00A23B3E" w:rsidRPr="0045749B" w:rsidRDefault="00A23B3E">
            <w:pPr>
              <w:pStyle w:val="Text1"/>
              <w:numPr>
                <w:ilvl w:val="0"/>
                <w:numId w:val="11"/>
              </w:numPr>
              <w:spacing w:before="0" w:after="0"/>
              <w:ind w:left="284" w:hanging="284"/>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la denominazione dell'elenco o del certificato e, se pertinente, il pertinente numero di iscrizione o della certificazione </w:t>
            </w:r>
          </w:p>
          <w:p w14:paraId="642C4B7E" w14:textId="77777777" w:rsidR="00A23B3E" w:rsidRPr="0045749B" w:rsidRDefault="00A23B3E">
            <w:pPr>
              <w:pStyle w:val="Text1"/>
              <w:spacing w:before="0" w:after="0"/>
              <w:ind w:left="720"/>
              <w:rPr>
                <w:rFonts w:asciiTheme="minorBidi" w:hAnsiTheme="minorBidi" w:cstheme="minorBidi"/>
                <w:i/>
                <w:color w:val="000000"/>
                <w:sz w:val="16"/>
                <w:szCs w:val="16"/>
              </w:rPr>
            </w:pPr>
          </w:p>
          <w:p w14:paraId="12590ABA" w14:textId="77777777" w:rsidR="001F35A9" w:rsidRPr="0045749B" w:rsidRDefault="001F35A9">
            <w:pPr>
              <w:pStyle w:val="Text1"/>
              <w:spacing w:before="0" w:after="0"/>
              <w:ind w:left="720"/>
              <w:rPr>
                <w:rFonts w:asciiTheme="minorBidi" w:hAnsiTheme="minorBidi" w:cstheme="minorBidi"/>
                <w:i/>
                <w:color w:val="000000"/>
                <w:sz w:val="16"/>
                <w:szCs w:val="16"/>
              </w:rPr>
            </w:pPr>
          </w:p>
          <w:p w14:paraId="7CFD2EE6"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Se il certificato di iscrizione o la certificazione è disponibile elettronicamente, indicare:</w:t>
            </w:r>
          </w:p>
          <w:p w14:paraId="17FD29A4"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6332442"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302F435"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335F753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702172C9"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c)    Indicare i riferimenti in base ai quali è stata ottenuta l'iscrizione o la certificazione e, se pertinente, la classificazione ricevuta nell'elenco ufficiale (</w:t>
            </w:r>
            <w:r w:rsidRPr="0045749B">
              <w:rPr>
                <w:rStyle w:val="Rimandonotaapidipagina"/>
                <w:rFonts w:asciiTheme="minorBidi" w:hAnsiTheme="minorBidi" w:cstheme="minorBidi"/>
                <w:color w:val="000000"/>
                <w:sz w:val="16"/>
                <w:szCs w:val="16"/>
              </w:rPr>
              <w:footnoteReference w:id="10"/>
            </w:r>
            <w:r w:rsidRPr="0045749B">
              <w:rPr>
                <w:rFonts w:asciiTheme="minorBidi" w:hAnsiTheme="minorBidi" w:cstheme="minorBidi"/>
                <w:color w:val="000000"/>
                <w:sz w:val="16"/>
                <w:szCs w:val="16"/>
              </w:rPr>
              <w:t>):</w:t>
            </w:r>
          </w:p>
          <w:p w14:paraId="4E3D69C0" w14:textId="77777777" w:rsidR="00A23B3E" w:rsidRPr="0045749B" w:rsidRDefault="00A23B3E">
            <w:pPr>
              <w:pStyle w:val="Text1"/>
              <w:ind w:left="284" w:hanging="284"/>
              <w:rPr>
                <w:rFonts w:asciiTheme="minorBidi" w:hAnsiTheme="minorBidi" w:cstheme="minorBidi"/>
                <w:b/>
                <w:color w:val="000000"/>
                <w:w w:val="0"/>
                <w:sz w:val="16"/>
                <w:szCs w:val="16"/>
              </w:rPr>
            </w:pPr>
            <w:r w:rsidRPr="0045749B">
              <w:rPr>
                <w:rFonts w:asciiTheme="minorBidi" w:hAnsiTheme="minorBidi" w:cstheme="minorBidi"/>
                <w:color w:val="000000"/>
                <w:sz w:val="16"/>
                <w:szCs w:val="16"/>
              </w:rPr>
              <w:t>d)    L'iscrizione o la certificazione comprende tutti i criteri di selezione richiesti?</w:t>
            </w:r>
          </w:p>
          <w:p w14:paraId="250ED7C6" w14:textId="77777777" w:rsidR="00A23B3E" w:rsidRPr="0045749B" w:rsidRDefault="00A23B3E">
            <w:pPr>
              <w:pStyle w:val="Text1"/>
              <w:ind w:left="0"/>
              <w:rPr>
                <w:rFonts w:asciiTheme="minorBidi" w:hAnsiTheme="minorBidi" w:cstheme="minorBidi"/>
                <w:b/>
                <w:color w:val="000000"/>
                <w:w w:val="0"/>
                <w:sz w:val="16"/>
                <w:szCs w:val="16"/>
              </w:rPr>
            </w:pPr>
            <w:r w:rsidRPr="0045749B">
              <w:rPr>
                <w:rFonts w:asciiTheme="minorBidi" w:hAnsiTheme="minorBidi" w:cstheme="minorBidi"/>
                <w:b/>
                <w:color w:val="000000"/>
                <w:w w:val="0"/>
                <w:sz w:val="16"/>
                <w:szCs w:val="16"/>
              </w:rPr>
              <w:t>In caso di risposta negativa alla lettera d):</w:t>
            </w:r>
          </w:p>
          <w:p w14:paraId="4578856B" w14:textId="77777777" w:rsidR="00A23B3E" w:rsidRPr="0045749B" w:rsidRDefault="00A23B3E">
            <w:pPr>
              <w:pStyle w:val="Text1"/>
              <w:ind w:left="0"/>
              <w:rPr>
                <w:rFonts w:asciiTheme="minorBidi" w:hAnsiTheme="minorBidi" w:cstheme="minorBidi"/>
                <w:b/>
                <w:i/>
                <w:color w:val="000000"/>
                <w:sz w:val="16"/>
                <w:szCs w:val="16"/>
              </w:rPr>
            </w:pPr>
            <w:r w:rsidRPr="0045749B">
              <w:rPr>
                <w:rFonts w:asciiTheme="minorBidi" w:hAnsiTheme="minorBidi" w:cstheme="minorBidi"/>
                <w:b/>
                <w:color w:val="000000"/>
                <w:w w:val="0"/>
                <w:sz w:val="16"/>
                <w:szCs w:val="16"/>
              </w:rPr>
              <w:t>Inserire inoltre tutte le informazioni mancanti nella parte IV, sezione A, B, C, o D secondo il caso</w:t>
            </w:r>
            <w:r w:rsidRPr="0045749B">
              <w:rPr>
                <w:rFonts w:asciiTheme="minorBidi" w:hAnsiTheme="minorBidi" w:cstheme="minorBidi"/>
                <w:color w:val="000000"/>
                <w:sz w:val="16"/>
                <w:szCs w:val="16"/>
              </w:rPr>
              <w:t xml:space="preserve"> </w:t>
            </w:r>
          </w:p>
          <w:p w14:paraId="3BA34671"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b/>
                <w:i/>
                <w:color w:val="000000"/>
                <w:sz w:val="16"/>
                <w:szCs w:val="16"/>
              </w:rPr>
              <w:t>SOLO se richiesto dal pertinente avviso o bando o dai documenti di gara:</w:t>
            </w:r>
          </w:p>
          <w:p w14:paraId="01D23E76" w14:textId="77777777" w:rsidR="00A23B3E" w:rsidRPr="0045749B" w:rsidRDefault="00A23B3E" w:rsidP="003E7810">
            <w:pPr>
              <w:pStyle w:val="Text1"/>
              <w:tabs>
                <w:tab w:val="left" w:pos="284"/>
              </w:tabs>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 </w:t>
            </w:r>
            <w:r w:rsidR="001F35A9"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 xml:space="preserve">L'operatore economico potrà fornire un </w:t>
            </w:r>
            <w:r w:rsidRPr="0045749B">
              <w:rPr>
                <w:rFonts w:asciiTheme="minorBidi" w:hAnsiTheme="minorBidi" w:cstheme="minorBidi"/>
                <w:b/>
                <w:color w:val="000000"/>
                <w:sz w:val="16"/>
                <w:szCs w:val="16"/>
              </w:rPr>
              <w:t>certificato</w:t>
            </w:r>
            <w:r w:rsidRPr="0045749B">
              <w:rPr>
                <w:rFonts w:asciiTheme="minorBidi" w:hAnsiTheme="minorBidi" w:cstheme="minorBid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5749B">
              <w:rPr>
                <w:rFonts w:asciiTheme="minorBidi" w:hAnsiTheme="minorBidi" w:cstheme="minorBidi"/>
                <w:color w:val="000000"/>
                <w:sz w:val="16"/>
                <w:szCs w:val="16"/>
              </w:rPr>
              <w:br/>
            </w:r>
          </w:p>
          <w:p w14:paraId="79B2ED6F" w14:textId="77777777" w:rsidR="00A23B3E" w:rsidRPr="0045749B" w:rsidRDefault="00A23B3E">
            <w:pPr>
              <w:pStyle w:val="Text1"/>
              <w:ind w:left="0"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Se la documentazione pertinente è disponibile elettronicamente, indicare: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604BC0D9" w14:textId="77777777" w:rsidR="001F35A9" w:rsidRPr="0045749B" w:rsidRDefault="001F35A9">
            <w:pPr>
              <w:pStyle w:val="Text1"/>
              <w:ind w:left="0"/>
              <w:rPr>
                <w:rFonts w:asciiTheme="minorBidi" w:hAnsiTheme="minorBidi" w:cstheme="minorBidi"/>
                <w:sz w:val="16"/>
                <w:szCs w:val="16"/>
              </w:rPr>
            </w:pPr>
          </w:p>
          <w:p w14:paraId="5532299C" w14:textId="77777777" w:rsidR="001F35A9" w:rsidRPr="0045749B" w:rsidRDefault="001F35A9">
            <w:pPr>
              <w:pStyle w:val="Text1"/>
              <w:ind w:left="0"/>
              <w:rPr>
                <w:rFonts w:asciiTheme="minorBidi" w:hAnsiTheme="minorBidi" w:cstheme="minorBidi"/>
                <w:sz w:val="16"/>
                <w:szCs w:val="16"/>
              </w:rPr>
            </w:pPr>
          </w:p>
          <w:p w14:paraId="00732B4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 [ ] Non applicabile</w:t>
            </w:r>
          </w:p>
          <w:p w14:paraId="5D5001F5" w14:textId="77777777" w:rsidR="00A23B3E" w:rsidRPr="0045749B" w:rsidRDefault="00A23B3E">
            <w:pPr>
              <w:pStyle w:val="Text1"/>
              <w:ind w:left="0"/>
              <w:rPr>
                <w:rFonts w:asciiTheme="minorBidi" w:hAnsiTheme="minorBidi" w:cstheme="minorBidi"/>
                <w:sz w:val="16"/>
                <w:szCs w:val="16"/>
              </w:rPr>
            </w:pPr>
          </w:p>
          <w:p w14:paraId="6167F290" w14:textId="77777777" w:rsidR="00A23B3E" w:rsidRPr="0045749B" w:rsidRDefault="00A23B3E">
            <w:pPr>
              <w:pStyle w:val="Text1"/>
              <w:ind w:left="0"/>
              <w:rPr>
                <w:rFonts w:asciiTheme="minorBidi" w:hAnsiTheme="minorBidi" w:cstheme="minorBidi"/>
                <w:sz w:val="16"/>
                <w:szCs w:val="16"/>
              </w:rPr>
            </w:pPr>
          </w:p>
          <w:p w14:paraId="6BD16C74" w14:textId="77777777" w:rsidR="00A23B3E" w:rsidRPr="0045749B" w:rsidRDefault="00A23B3E">
            <w:pPr>
              <w:pStyle w:val="Text1"/>
              <w:numPr>
                <w:ilvl w:val="0"/>
                <w:numId w:val="5"/>
              </w:numPr>
              <w:spacing w:before="0" w:after="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5C3A9ECB"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4FEAA6F0"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7813332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139F5E6E" w14:textId="77777777" w:rsidR="00A23B3E" w:rsidRPr="0045749B" w:rsidRDefault="00A23B3E">
            <w:pPr>
              <w:pStyle w:val="Text1"/>
              <w:spacing w:before="0"/>
              <w:ind w:left="0"/>
              <w:rPr>
                <w:rFonts w:asciiTheme="minorBidi" w:hAnsiTheme="minorBidi" w:cstheme="minorBidi"/>
                <w:color w:val="000000"/>
                <w:sz w:val="16"/>
                <w:szCs w:val="16"/>
                <w:highlight w:val="yellow"/>
              </w:rPr>
            </w:pPr>
            <w:r w:rsidRPr="0045749B">
              <w:rPr>
                <w:rFonts w:asciiTheme="minorBidi" w:hAnsiTheme="minorBidi" w:cstheme="minorBidi"/>
                <w:color w:val="000000"/>
                <w:sz w:val="16"/>
                <w:szCs w:val="16"/>
              </w:rPr>
              <w:t xml:space="preserve">        [………..…][…………][……….…][……….…]</w:t>
            </w:r>
          </w:p>
          <w:p w14:paraId="63F65908" w14:textId="77777777" w:rsidR="001F35A9" w:rsidRPr="0045749B" w:rsidRDefault="001F35A9">
            <w:pPr>
              <w:pStyle w:val="Text1"/>
              <w:ind w:left="0"/>
              <w:rPr>
                <w:rFonts w:asciiTheme="minorBidi" w:hAnsiTheme="minorBidi" w:cstheme="minorBidi"/>
                <w:color w:val="000000"/>
                <w:sz w:val="16"/>
                <w:szCs w:val="16"/>
              </w:rPr>
            </w:pPr>
          </w:p>
          <w:p w14:paraId="7CC27526" w14:textId="77777777" w:rsidR="00A23B3E" w:rsidRPr="0045749B" w:rsidRDefault="00A23B3E">
            <w:pPr>
              <w:pStyle w:val="Text1"/>
              <w:ind w:left="0"/>
              <w:rPr>
                <w:rFonts w:asciiTheme="minorBidi" w:hAnsiTheme="minorBidi" w:cstheme="minorBidi"/>
                <w:color w:val="FF0000"/>
                <w:sz w:val="16"/>
                <w:szCs w:val="16"/>
                <w:highlight w:val="yellow"/>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lastRenderedPageBreak/>
              <w:t>d) [ ] Sì [ ] No</w:t>
            </w:r>
          </w:p>
          <w:p w14:paraId="4B152C90" w14:textId="77777777" w:rsidR="00A23B3E" w:rsidRPr="0045749B" w:rsidRDefault="00A23B3E">
            <w:pPr>
              <w:pStyle w:val="Text1"/>
              <w:ind w:left="0"/>
              <w:rPr>
                <w:rFonts w:asciiTheme="minorBidi" w:hAnsiTheme="minorBidi" w:cstheme="minorBidi"/>
                <w:color w:val="FF0000"/>
                <w:sz w:val="16"/>
                <w:szCs w:val="16"/>
                <w:highlight w:val="yellow"/>
              </w:rPr>
            </w:pPr>
          </w:p>
          <w:p w14:paraId="065B7099" w14:textId="77777777" w:rsidR="00A23B3E" w:rsidRPr="0045749B" w:rsidRDefault="00A23B3E">
            <w:pPr>
              <w:pStyle w:val="Text1"/>
              <w:ind w:left="0"/>
              <w:rPr>
                <w:rFonts w:asciiTheme="minorBidi" w:hAnsiTheme="minorBidi" w:cstheme="minorBidi"/>
                <w:color w:val="FF0000"/>
                <w:sz w:val="16"/>
                <w:szCs w:val="16"/>
                <w:highlight w:val="yellow"/>
              </w:rPr>
            </w:pPr>
          </w:p>
          <w:p w14:paraId="7CFB60B7" w14:textId="77777777" w:rsidR="00A23B3E" w:rsidRPr="0045749B" w:rsidRDefault="00A23B3E">
            <w:pPr>
              <w:pStyle w:val="Text1"/>
              <w:ind w:left="0"/>
              <w:rPr>
                <w:rFonts w:asciiTheme="minorBidi" w:hAnsiTheme="minorBidi" w:cstheme="minorBidi"/>
                <w:sz w:val="16"/>
                <w:szCs w:val="16"/>
              </w:rPr>
            </w:pPr>
          </w:p>
          <w:p w14:paraId="52BA4317" w14:textId="77777777" w:rsidR="00A23B3E" w:rsidRPr="0045749B" w:rsidRDefault="00A23B3E">
            <w:pPr>
              <w:pStyle w:val="Text1"/>
              <w:ind w:left="0"/>
              <w:rPr>
                <w:rFonts w:asciiTheme="minorBidi" w:hAnsiTheme="minorBidi" w:cstheme="minorBidi"/>
                <w:sz w:val="16"/>
                <w:szCs w:val="16"/>
              </w:rPr>
            </w:pPr>
          </w:p>
          <w:p w14:paraId="4EACB7E0" w14:textId="77777777" w:rsidR="001F35A9" w:rsidRPr="0045749B" w:rsidRDefault="001F35A9">
            <w:pPr>
              <w:pStyle w:val="Text1"/>
              <w:ind w:left="0"/>
              <w:rPr>
                <w:rFonts w:asciiTheme="minorBidi" w:hAnsiTheme="minorBidi" w:cstheme="minorBidi"/>
                <w:sz w:val="16"/>
                <w:szCs w:val="16"/>
              </w:rPr>
            </w:pPr>
          </w:p>
          <w:p w14:paraId="5316E3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e) [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014C2F5" w14:textId="77777777" w:rsidR="00A23B3E" w:rsidRPr="0045749B" w:rsidRDefault="00A23B3E" w:rsidP="005309A4">
            <w:pPr>
              <w:pStyle w:val="Text1"/>
              <w:spacing w:before="0"/>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357229D" w14:textId="77777777" w:rsidTr="0045749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96DA5D" w14:textId="77777777" w:rsidR="00A23B3E" w:rsidRPr="0045749B" w:rsidRDefault="00A23B3E" w:rsidP="00FB3543">
            <w:pPr>
              <w:pStyle w:val="Text1"/>
              <w:ind w:left="0"/>
              <w:jc w:val="both"/>
              <w:rPr>
                <w:rFonts w:asciiTheme="minorBidi" w:eastAsia="Times New Roman" w:hAnsiTheme="minorBidi" w:cstheme="minorBidi"/>
                <w:bCs/>
                <w:color w:val="000000"/>
                <w:sz w:val="16"/>
                <w:szCs w:val="16"/>
              </w:rPr>
            </w:pPr>
            <w:r w:rsidRPr="0045749B">
              <w:rPr>
                <w:rFonts w:asciiTheme="minorBidi" w:hAnsiTheme="minorBidi" w:cstheme="minorBidi"/>
                <w:color w:val="000000"/>
                <w:sz w:val="16"/>
                <w:szCs w:val="16"/>
              </w:rPr>
              <w:lastRenderedPageBreak/>
              <w:t xml:space="preserve">Se pertinente: l'operatore economico, </w:t>
            </w:r>
            <w:r w:rsidRPr="0045749B">
              <w:rPr>
                <w:rFonts w:asciiTheme="minorBidi" w:eastAsia="Times New Roman" w:hAnsiTheme="minorBidi" w:cstheme="minorBid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14:paraId="2743E479" w14:textId="77777777" w:rsidR="00A23B3E" w:rsidRPr="0045749B" w:rsidRDefault="00A23B3E">
            <w:pPr>
              <w:pStyle w:val="Text1"/>
              <w:ind w:left="0"/>
              <w:rPr>
                <w:rFonts w:asciiTheme="minorBidi" w:eastAsia="Times New Roman" w:hAnsiTheme="minorBidi" w:cstheme="minorBidi"/>
                <w:bCs/>
                <w:color w:val="000000"/>
                <w:sz w:val="16"/>
                <w:szCs w:val="16"/>
              </w:rPr>
            </w:pPr>
            <w:r w:rsidRPr="0045749B">
              <w:rPr>
                <w:rFonts w:asciiTheme="minorBidi" w:eastAsia="Times New Roman" w:hAnsiTheme="minorBidi" w:cstheme="minorBidi"/>
                <w:bCs/>
                <w:color w:val="000000"/>
                <w:sz w:val="16"/>
                <w:szCs w:val="16"/>
              </w:rPr>
              <w:t>ovvero,</w:t>
            </w:r>
          </w:p>
          <w:p w14:paraId="72A0C2C1"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eastAsia="Times New Roman" w:hAnsiTheme="minorBidi" w:cstheme="minorBidi"/>
                <w:bCs/>
                <w:color w:val="000000"/>
                <w:sz w:val="16"/>
                <w:szCs w:val="16"/>
              </w:rPr>
              <w:t>è in possesso di attestazione rilasciata  nell’ambito dei Sistemi di qualificazione di cui all’articolo 134 del Codice, previsti per i settori speciali</w:t>
            </w:r>
          </w:p>
          <w:p w14:paraId="1C5C6D49" w14:textId="77777777" w:rsidR="00A23B3E" w:rsidRPr="0045749B" w:rsidRDefault="00A23B3E" w:rsidP="00AA5F93">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00AA5F93" w:rsidRPr="0045749B">
              <w:rPr>
                <w:rFonts w:asciiTheme="minorBidi" w:hAnsiTheme="minorBidi" w:cstheme="minorBidi"/>
                <w:color w:val="000000"/>
                <w:sz w:val="16"/>
                <w:szCs w:val="16"/>
              </w:rPr>
              <w:t>:</w:t>
            </w:r>
          </w:p>
          <w:p w14:paraId="20D95713" w14:textId="77777777" w:rsidR="00A23B3E" w:rsidRPr="0045749B" w:rsidRDefault="00A23B3E">
            <w:pPr>
              <w:pStyle w:val="Text1"/>
              <w:spacing w:before="0" w:after="0"/>
              <w:ind w:left="0"/>
              <w:rPr>
                <w:rFonts w:asciiTheme="minorBidi" w:hAnsiTheme="minorBidi" w:cstheme="minorBidi"/>
                <w:color w:val="000000"/>
                <w:sz w:val="16"/>
                <w:szCs w:val="16"/>
              </w:rPr>
            </w:pPr>
          </w:p>
          <w:p w14:paraId="4CEE274D" w14:textId="77777777" w:rsidR="00A23B3E" w:rsidRPr="0045749B" w:rsidRDefault="00A23B3E" w:rsidP="00FB3543">
            <w:pPr>
              <w:pStyle w:val="Text1"/>
              <w:numPr>
                <w:ilvl w:val="0"/>
                <w:numId w:val="13"/>
              </w:numPr>
              <w:spacing w:before="0" w:after="0"/>
              <w:ind w:left="284" w:hanging="284"/>
              <w:jc w:val="both"/>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gli estremi dell’attestazione (denominazione dell’Organismo di attestazione ovvero Sistema di qualificazione, numero e data dell’attestazione) </w:t>
            </w:r>
          </w:p>
          <w:p w14:paraId="6766A60A" w14:textId="77777777" w:rsidR="00A23B3E" w:rsidRPr="0045749B" w:rsidRDefault="00A23B3E">
            <w:pPr>
              <w:pStyle w:val="Text1"/>
              <w:spacing w:before="0" w:after="0"/>
              <w:ind w:left="720"/>
              <w:rPr>
                <w:rFonts w:asciiTheme="minorBidi" w:hAnsiTheme="minorBidi" w:cstheme="minorBidi"/>
                <w:i/>
                <w:color w:val="000000"/>
                <w:sz w:val="16"/>
                <w:szCs w:val="16"/>
              </w:rPr>
            </w:pPr>
          </w:p>
          <w:p w14:paraId="67FCAB2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Se l’attestazione di qualificazione è disponibile elettronicamente, indicare:</w:t>
            </w:r>
          </w:p>
          <w:p w14:paraId="633E784A"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E99A485"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74962E7"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7563F0A3"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6138A50"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06ADE486"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824AAC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c)    Indicare, se pertinente, le categorie di qualificazione alla quale si riferisce l’attestazione:</w:t>
            </w:r>
          </w:p>
          <w:p w14:paraId="11B802F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B5758F5" w14:textId="77777777" w:rsidR="00A23B3E" w:rsidRPr="0045749B" w:rsidRDefault="00A23B3E" w:rsidP="001F35A9">
            <w:pPr>
              <w:pStyle w:val="Text1"/>
              <w:ind w:left="284" w:hanging="28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d)    L'attestazione di qualificazione comprende tutti i criteri di selezione richiesti?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0FC9FEC" w14:textId="77777777" w:rsidR="00A23B3E" w:rsidRPr="0045749B" w:rsidRDefault="00A23B3E">
            <w:pPr>
              <w:pStyle w:val="Text1"/>
              <w:ind w:left="0"/>
              <w:rPr>
                <w:rFonts w:asciiTheme="minorBidi" w:hAnsiTheme="minorBidi" w:cstheme="minorBidi"/>
                <w:color w:val="000000"/>
                <w:sz w:val="16"/>
                <w:szCs w:val="16"/>
              </w:rPr>
            </w:pPr>
          </w:p>
          <w:p w14:paraId="368FF04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B02DCCB" w14:textId="77777777" w:rsidR="00A23B3E" w:rsidRPr="0045749B" w:rsidRDefault="00A23B3E">
            <w:pPr>
              <w:pStyle w:val="Text1"/>
              <w:ind w:left="0"/>
              <w:rPr>
                <w:rFonts w:asciiTheme="minorBidi" w:hAnsiTheme="minorBidi" w:cstheme="minorBidi"/>
                <w:color w:val="000000"/>
                <w:sz w:val="16"/>
                <w:szCs w:val="16"/>
              </w:rPr>
            </w:pPr>
          </w:p>
          <w:p w14:paraId="47DD2645" w14:textId="77777777" w:rsidR="00A23B3E" w:rsidRPr="0045749B" w:rsidRDefault="00A23B3E">
            <w:pPr>
              <w:pStyle w:val="Text1"/>
              <w:ind w:left="0"/>
              <w:rPr>
                <w:rFonts w:asciiTheme="minorBidi" w:hAnsiTheme="minorBidi" w:cstheme="minorBidi"/>
                <w:color w:val="000000"/>
                <w:sz w:val="16"/>
                <w:szCs w:val="16"/>
              </w:rPr>
            </w:pPr>
          </w:p>
          <w:p w14:paraId="0A120CB2"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17DC428" w14:textId="77777777" w:rsidR="00A23B3E" w:rsidRPr="0045749B" w:rsidRDefault="00A23B3E">
            <w:pPr>
              <w:pStyle w:val="Text1"/>
              <w:ind w:left="0"/>
              <w:rPr>
                <w:rFonts w:asciiTheme="minorBidi" w:hAnsiTheme="minorBidi" w:cstheme="minorBidi"/>
                <w:color w:val="000000"/>
                <w:sz w:val="16"/>
                <w:szCs w:val="16"/>
              </w:rPr>
            </w:pPr>
          </w:p>
          <w:p w14:paraId="00DB14EB" w14:textId="77777777" w:rsidR="00A23B3E" w:rsidRPr="0045749B" w:rsidRDefault="00A23B3E">
            <w:pPr>
              <w:pStyle w:val="Text1"/>
              <w:numPr>
                <w:ilvl w:val="0"/>
                <w:numId w:val="12"/>
              </w:numPr>
              <w:spacing w:before="0" w:after="0"/>
              <w:ind w:left="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6FBE1B83" w14:textId="77777777" w:rsidR="00A23B3E" w:rsidRPr="0045749B" w:rsidRDefault="00A23B3E" w:rsidP="00F351F0">
            <w:pPr>
              <w:pStyle w:val="Text1"/>
              <w:spacing w:before="0" w:after="0"/>
              <w:ind w:left="0"/>
              <w:rPr>
                <w:rFonts w:asciiTheme="minorBidi" w:hAnsiTheme="minorBidi" w:cstheme="minorBidi"/>
                <w:color w:val="000000"/>
                <w:sz w:val="16"/>
                <w:szCs w:val="16"/>
              </w:rPr>
            </w:pPr>
          </w:p>
          <w:p w14:paraId="6B326DD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08ADDE01" w14:textId="77777777" w:rsidR="00A23B3E" w:rsidRPr="0045749B" w:rsidRDefault="00A23B3E" w:rsidP="00AA5F93">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12A85B0" w14:textId="77777777" w:rsidR="00AA5F93" w:rsidRPr="0045749B" w:rsidRDefault="00AA5F93" w:rsidP="00AA5F93">
            <w:pPr>
              <w:pStyle w:val="Text1"/>
              <w:tabs>
                <w:tab w:val="left" w:pos="318"/>
              </w:tabs>
              <w:spacing w:before="0" w:after="0"/>
              <w:ind w:left="0"/>
              <w:rPr>
                <w:rFonts w:asciiTheme="minorBidi" w:hAnsiTheme="minorBidi" w:cstheme="minorBidi"/>
                <w:color w:val="000000"/>
                <w:sz w:val="16"/>
                <w:szCs w:val="16"/>
              </w:rPr>
            </w:pPr>
          </w:p>
          <w:p w14:paraId="275762B1" w14:textId="77777777" w:rsidR="00A23B3E" w:rsidRPr="0045749B" w:rsidRDefault="00A23B3E" w:rsidP="00AA5F93">
            <w:pPr>
              <w:pStyle w:val="Text1"/>
              <w:tabs>
                <w:tab w:val="left" w:pos="318"/>
              </w:tabs>
              <w:spacing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5E71EB27" w14:textId="77777777" w:rsidR="00A23B3E" w:rsidRPr="0045749B" w:rsidRDefault="00AA5F93" w:rsidP="001F35A9">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 ] Sì [ ] No</w:t>
            </w:r>
          </w:p>
        </w:tc>
      </w:tr>
      <w:tr w:rsidR="001F35A9" w:rsidRPr="0045749B" w14:paraId="01E095C1" w14:textId="77777777" w:rsidTr="0045749B">
        <w:trPr>
          <w:trHeight w:val="594"/>
        </w:trPr>
        <w:tc>
          <w:tcPr>
            <w:tcW w:w="100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7CD02" w14:textId="77777777" w:rsidR="001F35A9" w:rsidRPr="0045749B"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 xml:space="preserve">Si evidenzia che </w:t>
            </w:r>
            <w:r w:rsidRPr="0045749B">
              <w:rPr>
                <w:rFonts w:asciiTheme="minorBidi" w:eastAsia="Times New Roman" w:hAnsiTheme="minorBidi" w:cstheme="minorBidi"/>
                <w:b/>
                <w:bCs/>
                <w:color w:val="000000"/>
                <w:sz w:val="16"/>
                <w:szCs w:val="16"/>
              </w:rPr>
              <w:t xml:space="preserve">gli operatori economici, iscritti in elenchi di cui all’articolo 90 del Codice o in </w:t>
            </w:r>
            <w:r w:rsidR="0045749B" w:rsidRPr="0045749B">
              <w:rPr>
                <w:rFonts w:asciiTheme="minorBidi" w:eastAsia="Times New Roman" w:hAnsiTheme="minorBidi" w:cstheme="minorBidi"/>
                <w:b/>
                <w:bCs/>
                <w:color w:val="000000"/>
                <w:sz w:val="16"/>
                <w:szCs w:val="16"/>
              </w:rPr>
              <w:t>possesso di</w:t>
            </w:r>
            <w:r w:rsidRPr="0045749B">
              <w:rPr>
                <w:rFonts w:asciiTheme="minorBidi" w:eastAsia="Times New Roman" w:hAnsiTheme="minorBidi" w:cstheme="minorBidi"/>
                <w:b/>
                <w:bCs/>
                <w:color w:val="000000"/>
                <w:sz w:val="16"/>
                <w:szCs w:val="16"/>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5749B" w14:paraId="7CAFADDF"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DDC04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Forma della partecipazione: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926B3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47A6275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E2E08"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L'operatore economico partecipa alla procedura di appalto insieme ad altri (</w:t>
            </w:r>
            <w:r w:rsidRPr="0045749B">
              <w:rPr>
                <w:rStyle w:val="Rimandonotaapidipagina"/>
                <w:rFonts w:asciiTheme="minorBidi" w:hAnsiTheme="minorBidi" w:cstheme="minorBidi"/>
                <w:sz w:val="16"/>
                <w:szCs w:val="16"/>
              </w:rPr>
              <w:footnoteReference w:id="11"/>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728EA0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7805D578" w14:textId="77777777" w:rsidTr="0045749B">
        <w:tc>
          <w:tcPr>
            <w:tcW w:w="10080" w:type="dxa"/>
            <w:gridSpan w:val="2"/>
            <w:tcBorders>
              <w:top w:val="single" w:sz="4" w:space="0" w:color="00000A"/>
              <w:left w:val="single" w:sz="4" w:space="0" w:color="00000A"/>
              <w:bottom w:val="single" w:sz="4" w:space="0" w:color="00000A"/>
              <w:right w:val="single" w:sz="4" w:space="0" w:color="00000A"/>
            </w:tcBorders>
            <w:shd w:val="clear" w:color="auto" w:fill="BFBFBF"/>
          </w:tcPr>
          <w:p w14:paraId="4C41166B" w14:textId="77777777" w:rsidR="00A23B3E" w:rsidRPr="0045749B" w:rsidRDefault="00A23B3E">
            <w:pPr>
              <w:pStyle w:val="Text1"/>
              <w:spacing w:before="40" w:after="40"/>
              <w:ind w:left="0"/>
              <w:rPr>
                <w:rFonts w:asciiTheme="minorBidi" w:hAnsiTheme="minorBidi" w:cstheme="minorBidi"/>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accertarsi che gli altri operatori interessati forniscano un DGUE distinto.</w:t>
            </w:r>
          </w:p>
        </w:tc>
      </w:tr>
      <w:tr w:rsidR="00A23B3E" w:rsidRPr="0045749B" w14:paraId="302B6215"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B4B31" w14:textId="77777777" w:rsidR="00A23B3E" w:rsidRPr="0045749B" w:rsidRDefault="00A23B3E">
            <w:pPr>
              <w:pStyle w:val="Text1"/>
              <w:spacing w:after="0"/>
              <w:ind w:left="284" w:hanging="284"/>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01E04E2D" w14:textId="77777777" w:rsidR="00A23B3E" w:rsidRPr="0045749B" w:rsidRDefault="00A23B3E" w:rsidP="00FB3543">
            <w:pPr>
              <w:pStyle w:val="Text1"/>
              <w:numPr>
                <w:ilvl w:val="0"/>
                <w:numId w:val="6"/>
              </w:numPr>
              <w:spacing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Specificare il ruolo dell'operatore economico nel raggruppamento, ovvero consorzio, GEIE, rete di impresa di cui all’ art. 45, comma 2, lett. d), e), f) e g) e all’art. 46, comma 1, lett. </w:t>
            </w:r>
            <w:r w:rsidRPr="0045749B">
              <w:rPr>
                <w:rFonts w:asciiTheme="minorBidi" w:hAnsiTheme="minorBidi" w:cstheme="minorBidi"/>
                <w:i/>
                <w:color w:val="000000"/>
                <w:sz w:val="16"/>
                <w:szCs w:val="16"/>
              </w:rPr>
              <w:t>a), b), c), d)</w:t>
            </w:r>
            <w:r w:rsidRPr="0045749B">
              <w:rPr>
                <w:rFonts w:asciiTheme="minorBidi" w:hAnsiTheme="minorBidi" w:cstheme="minorBidi"/>
                <w:color w:val="000000"/>
                <w:sz w:val="16"/>
                <w:szCs w:val="16"/>
              </w:rPr>
              <w:t xml:space="preserve"> ed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  (capofila, responsabile di compi</w:t>
            </w:r>
            <w:r w:rsidR="001F35A9" w:rsidRPr="0045749B">
              <w:rPr>
                <w:rFonts w:asciiTheme="minorBidi" w:hAnsiTheme="minorBidi" w:cstheme="minorBidi"/>
                <w:color w:val="000000"/>
                <w:sz w:val="16"/>
                <w:szCs w:val="16"/>
              </w:rPr>
              <w:t>ti specifici,ecc.</w:t>
            </w:r>
            <w:r w:rsidRPr="0045749B">
              <w:rPr>
                <w:rFonts w:asciiTheme="minorBidi" w:hAnsiTheme="minorBidi" w:cstheme="minorBidi"/>
                <w:color w:val="000000"/>
                <w:sz w:val="16"/>
                <w:szCs w:val="16"/>
              </w:rPr>
              <w:t>):</w:t>
            </w:r>
          </w:p>
          <w:p w14:paraId="1523D0BE" w14:textId="77777777" w:rsidR="00A23B3E" w:rsidRPr="0045749B" w:rsidRDefault="00A23B3E">
            <w:pPr>
              <w:pStyle w:val="Text1"/>
              <w:spacing w:before="0" w:after="0"/>
              <w:ind w:left="284"/>
              <w:rPr>
                <w:rFonts w:asciiTheme="minorBidi" w:hAnsiTheme="minorBidi" w:cstheme="minorBidi"/>
                <w:color w:val="000000"/>
                <w:sz w:val="16"/>
                <w:szCs w:val="16"/>
              </w:rPr>
            </w:pPr>
          </w:p>
          <w:p w14:paraId="1A0BCBF0"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Indicare gli altri operatori economici che compartecipano alla procedura di appalto:</w:t>
            </w:r>
            <w:r w:rsidRPr="0045749B">
              <w:rPr>
                <w:rFonts w:asciiTheme="minorBidi" w:hAnsiTheme="minorBidi" w:cstheme="minorBidi"/>
                <w:color w:val="000000"/>
                <w:sz w:val="16"/>
                <w:szCs w:val="16"/>
              </w:rPr>
              <w:br/>
            </w:r>
          </w:p>
          <w:p w14:paraId="519B8888" w14:textId="77777777" w:rsidR="00A23B3E" w:rsidRPr="0045749B" w:rsidRDefault="00A23B3E">
            <w:pPr>
              <w:pStyle w:val="Text1"/>
              <w:spacing w:before="0" w:after="0"/>
              <w:ind w:left="284" w:hanging="284"/>
              <w:rPr>
                <w:rFonts w:asciiTheme="minorBidi" w:hAnsiTheme="minorBidi" w:cstheme="minorBidi"/>
                <w:b/>
                <w:color w:val="000000"/>
                <w:sz w:val="16"/>
                <w:szCs w:val="16"/>
              </w:rPr>
            </w:pPr>
            <w:r w:rsidRPr="0045749B">
              <w:rPr>
                <w:rFonts w:asciiTheme="minorBidi" w:hAnsiTheme="minorBidi" w:cstheme="minorBidi"/>
                <w:color w:val="000000"/>
                <w:sz w:val="16"/>
                <w:szCs w:val="16"/>
              </w:rPr>
              <w:t>c)   Se pertinente, indicare il nome del raggruppamento partecipante:</w:t>
            </w:r>
          </w:p>
          <w:p w14:paraId="56D1BB25" w14:textId="77777777" w:rsidR="00A23B3E" w:rsidRPr="0045749B" w:rsidRDefault="00A23B3E">
            <w:pPr>
              <w:pStyle w:val="Text1"/>
              <w:spacing w:before="0" w:after="0"/>
              <w:ind w:left="0"/>
              <w:rPr>
                <w:rFonts w:asciiTheme="minorBidi" w:hAnsiTheme="minorBidi" w:cstheme="minorBidi"/>
                <w:b/>
                <w:color w:val="000000"/>
                <w:sz w:val="16"/>
                <w:szCs w:val="16"/>
              </w:rPr>
            </w:pPr>
          </w:p>
          <w:p w14:paraId="4705704E"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d)  Se pertinente, indicare la denominazione degli operatori economici facenti parte di un consorzio di cui all’art. 45, comma 2,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e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o di una società di professionisti di cui all’articolo 46, comma 1, lett.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che eseguono le prestazioni oggetto del contratto.</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6B22F76" w14:textId="77777777" w:rsidR="00A23B3E" w:rsidRPr="0045749B" w:rsidRDefault="00A23B3E">
            <w:pPr>
              <w:pStyle w:val="Text1"/>
              <w:spacing w:before="0" w:after="0"/>
              <w:ind w:left="0"/>
              <w:rPr>
                <w:rFonts w:asciiTheme="minorBidi" w:hAnsiTheme="minorBidi" w:cstheme="minorBidi"/>
                <w:color w:val="000000"/>
                <w:sz w:val="16"/>
                <w:szCs w:val="16"/>
              </w:rPr>
            </w:pPr>
          </w:p>
          <w:p w14:paraId="6CD39483" w14:textId="77777777" w:rsidR="00A23B3E" w:rsidRPr="0045749B" w:rsidRDefault="00A23B3E">
            <w:pPr>
              <w:pStyle w:val="Text1"/>
              <w:spacing w:before="0" w:after="0"/>
              <w:ind w:left="0"/>
              <w:rPr>
                <w:rFonts w:asciiTheme="minorBidi" w:hAnsiTheme="minorBidi" w:cstheme="minorBidi"/>
                <w:color w:val="000000"/>
                <w:sz w:val="16"/>
                <w:szCs w:val="16"/>
              </w:rPr>
            </w:pPr>
          </w:p>
          <w:p w14:paraId="0BF54CD8" w14:textId="77777777" w:rsidR="00A23B3E" w:rsidRPr="0045749B" w:rsidRDefault="00A23B3E">
            <w:pPr>
              <w:pStyle w:val="Text1"/>
              <w:spacing w:before="0" w:after="0"/>
              <w:ind w:left="0"/>
              <w:rPr>
                <w:rFonts w:asciiTheme="minorBidi" w:hAnsiTheme="minorBidi" w:cstheme="minorBidi"/>
                <w:color w:val="000000"/>
                <w:sz w:val="16"/>
                <w:szCs w:val="16"/>
              </w:rPr>
            </w:pPr>
          </w:p>
          <w:p w14:paraId="5C91B9A2" w14:textId="77777777" w:rsidR="001F35A9" w:rsidRPr="0045749B" w:rsidRDefault="001F35A9">
            <w:pPr>
              <w:pStyle w:val="Text1"/>
              <w:spacing w:before="0" w:after="0"/>
              <w:ind w:left="0"/>
              <w:rPr>
                <w:rFonts w:asciiTheme="minorBidi" w:hAnsiTheme="minorBidi" w:cstheme="minorBidi"/>
                <w:color w:val="000000"/>
                <w:sz w:val="16"/>
                <w:szCs w:val="16"/>
              </w:rPr>
            </w:pPr>
          </w:p>
          <w:p w14:paraId="5D8B5A69" w14:textId="77777777" w:rsidR="001F35A9" w:rsidRPr="0045749B" w:rsidRDefault="001F35A9">
            <w:pPr>
              <w:pStyle w:val="Text1"/>
              <w:spacing w:before="0" w:after="0"/>
              <w:ind w:left="0"/>
              <w:rPr>
                <w:rFonts w:asciiTheme="minorBidi" w:hAnsiTheme="minorBidi" w:cstheme="minorBidi"/>
                <w:color w:val="000000"/>
                <w:sz w:val="16"/>
                <w:szCs w:val="16"/>
              </w:rPr>
            </w:pPr>
          </w:p>
          <w:p w14:paraId="461850D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2DE190F6" w14:textId="77777777" w:rsidR="00A23B3E" w:rsidRPr="0045749B" w:rsidRDefault="00A23B3E">
            <w:pPr>
              <w:pStyle w:val="Text1"/>
              <w:spacing w:before="0" w:after="0"/>
              <w:ind w:left="0"/>
              <w:rPr>
                <w:rFonts w:asciiTheme="minorBidi" w:hAnsiTheme="minorBidi" w:cstheme="minorBidi"/>
                <w:color w:val="000000"/>
                <w:sz w:val="16"/>
                <w:szCs w:val="16"/>
              </w:rPr>
            </w:pPr>
          </w:p>
          <w:p w14:paraId="4182ECD5"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56C47B7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p>
          <w:p w14:paraId="4AC0BCF9" w14:textId="77777777" w:rsidR="00A23B3E" w:rsidRPr="0045749B" w:rsidRDefault="00A23B3E">
            <w:pPr>
              <w:pStyle w:val="Text1"/>
              <w:spacing w:before="0" w:after="0"/>
              <w:ind w:left="0"/>
              <w:rPr>
                <w:rFonts w:asciiTheme="minorBidi" w:hAnsiTheme="minorBidi" w:cstheme="minorBidi"/>
                <w:color w:val="000000"/>
                <w:sz w:val="16"/>
                <w:szCs w:val="16"/>
              </w:rPr>
            </w:pPr>
          </w:p>
          <w:p w14:paraId="5F1E804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w:t>
            </w:r>
            <w:r w:rsidR="003E7810"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w:t>
            </w:r>
          </w:p>
        </w:tc>
      </w:tr>
      <w:tr w:rsidR="00A23B3E" w:rsidRPr="0045749B" w14:paraId="0ADB5AD3"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5E8E02"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lastRenderedPageBreak/>
              <w:t>Lotti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57A96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5F162C69"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80BEC"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Se pertinente, indicare il lotto o i lotti per i quali l'operatore economico intende presentare un'offerta:</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2D2E2A3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bl>
    <w:p w14:paraId="70B2AD54" w14:textId="77777777" w:rsidR="00A23B3E" w:rsidRPr="0045749B" w:rsidRDefault="00A23B3E">
      <w:pPr>
        <w:pStyle w:val="SectionTitle"/>
        <w:spacing w:before="0" w:after="0"/>
        <w:jc w:val="both"/>
        <w:rPr>
          <w:rFonts w:asciiTheme="minorBidi" w:hAnsiTheme="minorBidi" w:cstheme="minorBidi"/>
          <w:b w:val="0"/>
          <w:caps/>
          <w:sz w:val="16"/>
          <w:szCs w:val="16"/>
        </w:rPr>
      </w:pPr>
    </w:p>
    <w:p w14:paraId="11B07305" w14:textId="77777777" w:rsidR="00A23B3E" w:rsidRPr="0045749B" w:rsidRDefault="00A23B3E">
      <w:pPr>
        <w:pStyle w:val="SectionTitle"/>
        <w:spacing w:before="0" w:after="0"/>
        <w:jc w:val="both"/>
        <w:rPr>
          <w:rFonts w:asciiTheme="minorBidi" w:hAnsiTheme="minorBidi" w:cstheme="minorBidi"/>
          <w:b w:val="0"/>
          <w:caps/>
          <w:sz w:val="16"/>
          <w:szCs w:val="16"/>
        </w:rPr>
      </w:pPr>
    </w:p>
    <w:p w14:paraId="393931E7" w14:textId="77777777" w:rsidR="00A23B3E" w:rsidRPr="0045749B" w:rsidRDefault="00A23B3E" w:rsidP="00FB3543">
      <w:pPr>
        <w:pStyle w:val="SectionTitle"/>
        <w:spacing w:before="0" w:after="0"/>
        <w:rPr>
          <w:rFonts w:asciiTheme="minorBidi" w:hAnsiTheme="minorBidi" w:cstheme="minorBidi"/>
          <w:i/>
          <w:sz w:val="16"/>
          <w:szCs w:val="16"/>
        </w:rPr>
      </w:pPr>
      <w:r w:rsidRPr="0045749B">
        <w:rPr>
          <w:rFonts w:asciiTheme="minorBidi" w:hAnsiTheme="minorBidi" w:cstheme="minorBidi"/>
          <w:b w:val="0"/>
          <w:caps/>
          <w:sz w:val="16"/>
          <w:szCs w:val="16"/>
        </w:rPr>
        <w:t>B: Informazioni sui rappresentanti dell'operatore economico</w:t>
      </w:r>
    </w:p>
    <w:p w14:paraId="623C2F67" w14:textId="77777777" w:rsidR="00A23B3E" w:rsidRPr="0045749B" w:rsidRDefault="00A23B3E" w:rsidP="00FB3543">
      <w:pPr>
        <w:pBdr>
          <w:top w:val="single" w:sz="4" w:space="1" w:color="00000A"/>
          <w:left w:val="single" w:sz="4" w:space="4" w:color="00000A"/>
          <w:bottom w:val="single" w:sz="4" w:space="1" w:color="00000A"/>
          <w:right w:val="single" w:sz="4" w:space="0" w:color="00000A"/>
        </w:pBdr>
        <w:jc w:val="both"/>
        <w:rPr>
          <w:rFonts w:asciiTheme="minorBidi" w:hAnsiTheme="minorBidi" w:cstheme="minorBidi"/>
          <w:b/>
          <w:i/>
          <w:color w:val="000000"/>
          <w:sz w:val="16"/>
          <w:szCs w:val="16"/>
        </w:rPr>
      </w:pPr>
      <w:r w:rsidRPr="0045749B">
        <w:rPr>
          <w:rFonts w:asciiTheme="minorBidi" w:hAnsiTheme="minorBidi" w:cstheme="minorBidi"/>
          <w:i/>
          <w:color w:val="000000"/>
          <w:sz w:val="16"/>
          <w:szCs w:val="16"/>
        </w:rPr>
        <w:t>Se pertinente, indicare nome e indirizzo delle persone abilitate ad agire come rappresentanti,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ivi compresi procuratori e institori,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dell'operatore economico ai fini della procedura di appalto in oggetto; se intervengono più legali rappresentanti ripetere tante volte quanto necessario</w:t>
      </w:r>
      <w:r w:rsidR="001F35A9" w:rsidRPr="0045749B">
        <w:rPr>
          <w:rFonts w:asciiTheme="minorBidi" w:hAnsiTheme="minorBidi" w:cstheme="minorBidi"/>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5749B" w14:paraId="6F02D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D0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3E0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64932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2BAEA"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 xml:space="preserve">Nome completo; </w:t>
            </w:r>
            <w:r w:rsidRPr="0045749B">
              <w:rPr>
                <w:rFonts w:asciiTheme="minorBidi" w:hAnsiTheme="minorBidi" w:cstheme="minorBid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9986B"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t>[…………….]</w:t>
            </w:r>
          </w:p>
        </w:tc>
      </w:tr>
      <w:tr w:rsidR="00A23B3E" w:rsidRPr="0045749B" w14:paraId="2450F6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3002B"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3E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337B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AB3E0"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37104"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B0E18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E36C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96B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1BD8D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1514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92D5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73215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0A6E6"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F8DD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177479C3" w14:textId="77777777" w:rsidR="0045749B" w:rsidRDefault="0045749B" w:rsidP="00FB3543">
      <w:pPr>
        <w:pStyle w:val="SectionTitle"/>
        <w:spacing w:after="0"/>
        <w:rPr>
          <w:rFonts w:asciiTheme="minorBidi" w:hAnsiTheme="minorBidi" w:cstheme="minorBidi"/>
          <w:b w:val="0"/>
          <w:caps/>
          <w:sz w:val="16"/>
          <w:szCs w:val="16"/>
        </w:rPr>
      </w:pPr>
    </w:p>
    <w:p w14:paraId="6A6FF120" w14:textId="77777777" w:rsidR="00A23B3E" w:rsidRPr="0045749B" w:rsidRDefault="00A23B3E" w:rsidP="00FB3543">
      <w:pPr>
        <w:pStyle w:val="SectionTitle"/>
        <w:spacing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Informazioni sull'affidamento SULLE Capacità di altri </w:t>
      </w:r>
      <w:r w:rsidRPr="0045749B">
        <w:rPr>
          <w:rFonts w:asciiTheme="minorBidi" w:hAnsiTheme="minorBidi" w:cstheme="minorBidi"/>
          <w:b w:val="0"/>
          <w:caps/>
          <w:color w:val="000000"/>
          <w:sz w:val="16"/>
          <w:szCs w:val="16"/>
        </w:rPr>
        <w:t>soggetti (</w:t>
      </w:r>
      <w:r w:rsidRPr="0045749B">
        <w:rPr>
          <w:rFonts w:asciiTheme="minorBidi" w:hAnsiTheme="minorBidi" w:cstheme="minorBidi"/>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45749B" w14:paraId="0C0D04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36C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D89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5E23FD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45BAF" w14:textId="77777777" w:rsidR="00A23B3E" w:rsidRPr="0045749B" w:rsidRDefault="00A23B3E">
            <w:pPr>
              <w:rPr>
                <w:rFonts w:asciiTheme="minorBidi" w:hAnsiTheme="minorBidi" w:cstheme="minorBidi"/>
                <w:b/>
                <w:iCs/>
                <w:color w:val="000000"/>
                <w:sz w:val="16"/>
                <w:szCs w:val="16"/>
              </w:rPr>
            </w:pPr>
            <w:r w:rsidRPr="0045749B">
              <w:rPr>
                <w:rFonts w:asciiTheme="minorBidi" w:hAnsiTheme="minorBidi" w:cstheme="minorBidi"/>
                <w:color w:val="000000"/>
                <w:sz w:val="16"/>
                <w:szCs w:val="16"/>
              </w:rPr>
              <w:t>L'operatore economico fa affidamento sulle capacità di altri soggetti per soddisfare i criteri di selezione della parte IV e rispettare i criteri e le regole (eventuali) della parte V?</w:t>
            </w:r>
          </w:p>
          <w:p w14:paraId="72BE2E4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b/>
                <w:iCs/>
                <w:color w:val="000000"/>
                <w:sz w:val="16"/>
                <w:szCs w:val="16"/>
              </w:rPr>
              <w:t xml:space="preserve">In caso affermativo: </w:t>
            </w:r>
          </w:p>
          <w:p w14:paraId="050139C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iCs/>
                <w:color w:val="000000"/>
                <w:sz w:val="16"/>
                <w:szCs w:val="16"/>
              </w:rPr>
              <w:t>Indicare la denominazione degli operatori economici di cui si intende avvalersi:</w:t>
            </w:r>
          </w:p>
          <w:p w14:paraId="1B112ED4" w14:textId="77777777" w:rsidR="00A23B3E" w:rsidRPr="0045749B" w:rsidRDefault="00A23B3E" w:rsidP="00FD32EC">
            <w:pPr>
              <w:rPr>
                <w:rFonts w:asciiTheme="minorBidi" w:hAnsiTheme="minorBidi" w:cstheme="minorBidi"/>
                <w:color w:val="000000"/>
                <w:sz w:val="16"/>
                <w:szCs w:val="16"/>
              </w:rPr>
            </w:pPr>
            <w:r w:rsidRPr="0045749B">
              <w:rPr>
                <w:rFonts w:asciiTheme="minorBidi" w:hAnsiTheme="minorBidi" w:cstheme="minorBidi"/>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E37B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]Sì [ ]No</w:t>
            </w:r>
          </w:p>
          <w:p w14:paraId="56EBF98A" w14:textId="77777777" w:rsidR="00A23B3E" w:rsidRPr="0045749B" w:rsidRDefault="00A23B3E">
            <w:pPr>
              <w:rPr>
                <w:rFonts w:asciiTheme="minorBidi" w:hAnsiTheme="minorBidi" w:cstheme="minorBidi"/>
                <w:color w:val="000000"/>
                <w:sz w:val="16"/>
                <w:szCs w:val="16"/>
              </w:rPr>
            </w:pPr>
          </w:p>
          <w:p w14:paraId="35D0F46E" w14:textId="77777777" w:rsidR="00CA04F3" w:rsidRPr="0045749B" w:rsidRDefault="00CA04F3">
            <w:pPr>
              <w:rPr>
                <w:rFonts w:asciiTheme="minorBidi" w:hAnsiTheme="minorBidi" w:cstheme="minorBidi"/>
                <w:color w:val="000000"/>
                <w:sz w:val="16"/>
                <w:szCs w:val="16"/>
              </w:rPr>
            </w:pPr>
          </w:p>
          <w:p w14:paraId="2C3DFCE0"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611AD9D7"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25BB1CEB"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olor w:val="000000"/>
          <w:sz w:val="16"/>
          <w:szCs w:val="16"/>
        </w:rPr>
      </w:pPr>
      <w:r w:rsidRPr="0045749B">
        <w:rPr>
          <w:rFonts w:asciiTheme="minorBidi" w:hAnsiTheme="minorBidi" w:cstheme="minorBidi"/>
          <w:b/>
          <w:i/>
          <w:color w:val="000000"/>
          <w:sz w:val="16"/>
          <w:szCs w:val="16"/>
        </w:rPr>
        <w:t>In caso affermativo</w:t>
      </w:r>
      <w:r w:rsidRPr="0045749B">
        <w:rPr>
          <w:rFonts w:asciiTheme="minorBidi" w:hAnsiTheme="minorBidi" w:cstheme="minorBid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5749B">
        <w:rPr>
          <w:rFonts w:asciiTheme="minorBidi" w:hAnsiTheme="minorBidi" w:cstheme="minorBidi"/>
          <w:b/>
          <w:color w:val="000000"/>
          <w:sz w:val="16"/>
          <w:szCs w:val="16"/>
        </w:rPr>
        <w:t xml:space="preserve">sezioni A e B della </w:t>
      </w:r>
      <w:r w:rsidR="00CA04F3" w:rsidRPr="0045749B">
        <w:rPr>
          <w:rFonts w:asciiTheme="minorBidi" w:hAnsiTheme="minorBidi" w:cstheme="minorBidi"/>
          <w:b/>
          <w:color w:val="000000"/>
          <w:sz w:val="16"/>
          <w:szCs w:val="16"/>
        </w:rPr>
        <w:t xml:space="preserve">presente parte, dalla parte III, dalla parte IV ove pertinente e dalla parte </w:t>
      </w:r>
      <w:r w:rsidRPr="0045749B">
        <w:rPr>
          <w:rFonts w:asciiTheme="minorBidi" w:hAnsiTheme="minorBidi" w:cstheme="minorBidi"/>
          <w:b/>
          <w:color w:val="000000"/>
          <w:sz w:val="16"/>
          <w:szCs w:val="16"/>
        </w:rPr>
        <w:t>V</w:t>
      </w:r>
      <w:r w:rsidR="00CA04F3" w:rsidRPr="0045749B">
        <w:rPr>
          <w:rFonts w:asciiTheme="minorBidi" w:hAnsiTheme="minorBidi" w:cstheme="minorBidi"/>
          <w:b/>
          <w:color w:val="000000"/>
          <w:sz w:val="16"/>
          <w:szCs w:val="16"/>
        </w:rPr>
        <w:t>I</w:t>
      </w:r>
      <w:r w:rsidRPr="0045749B">
        <w:rPr>
          <w:rFonts w:asciiTheme="minorBidi" w:hAnsiTheme="minorBidi" w:cstheme="minorBidi"/>
          <w:b/>
          <w:color w:val="000000"/>
          <w:sz w:val="16"/>
          <w:szCs w:val="16"/>
        </w:rPr>
        <w:t>.</w:t>
      </w:r>
    </w:p>
    <w:p w14:paraId="16513831"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aps/>
          <w:sz w:val="16"/>
          <w:szCs w:val="16"/>
        </w:rPr>
      </w:pPr>
      <w:r w:rsidRPr="0045749B">
        <w:rPr>
          <w:rFonts w:asciiTheme="minorBidi" w:hAnsiTheme="minorBidi" w:cstheme="minorBid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4E57AF4" w14:textId="77777777" w:rsidR="00D93877" w:rsidRPr="0045749B" w:rsidRDefault="00D93877" w:rsidP="00F351F0">
      <w:pPr>
        <w:pStyle w:val="ChapterTitle"/>
        <w:spacing w:before="0" w:after="0"/>
        <w:jc w:val="left"/>
        <w:rPr>
          <w:rFonts w:asciiTheme="minorBidi" w:hAnsiTheme="minorBidi" w:cstheme="minorBidi"/>
          <w:b w:val="0"/>
          <w:caps/>
          <w:sz w:val="16"/>
          <w:szCs w:val="16"/>
        </w:rPr>
      </w:pPr>
    </w:p>
    <w:p w14:paraId="32AAC399" w14:textId="77777777" w:rsidR="00A23B3E" w:rsidRPr="0045749B" w:rsidRDefault="00A23B3E" w:rsidP="00FB3543">
      <w:pPr>
        <w:pStyle w:val="ChapterTitle"/>
        <w:spacing w:before="0"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D: Informazioni concernenti i </w:t>
      </w:r>
      <w:r w:rsidRPr="0045749B">
        <w:rPr>
          <w:rFonts w:asciiTheme="minorBidi" w:hAnsiTheme="minorBidi" w:cstheme="minorBidi"/>
          <w:b w:val="0"/>
          <w:caps/>
          <w:color w:val="000000"/>
          <w:sz w:val="16"/>
          <w:szCs w:val="16"/>
        </w:rPr>
        <w:t>subappaltatori sulle cui capacità l'operatore economico non fa</w:t>
      </w:r>
      <w:r w:rsidR="00FB3543" w:rsidRPr="0045749B">
        <w:rPr>
          <w:rFonts w:asciiTheme="minorBidi" w:hAnsiTheme="minorBidi" w:cstheme="minorBidi"/>
          <w:b w:val="0"/>
          <w:caps/>
          <w:color w:val="000000"/>
          <w:sz w:val="16"/>
          <w:szCs w:val="16"/>
        </w:rPr>
        <w:t xml:space="preserve"> </w:t>
      </w:r>
      <w:r w:rsidRPr="0045749B">
        <w:rPr>
          <w:rFonts w:asciiTheme="minorBidi" w:hAnsiTheme="minorBidi" w:cstheme="minorBidi"/>
          <w:b w:val="0"/>
          <w:caps/>
          <w:color w:val="000000"/>
          <w:sz w:val="16"/>
          <w:szCs w:val="16"/>
        </w:rPr>
        <w:t xml:space="preserve"> affidamento (</w:t>
      </w:r>
      <w:r w:rsidRPr="0045749B">
        <w:rPr>
          <w:rFonts w:asciiTheme="minorBidi" w:hAnsiTheme="minorBidi" w:cstheme="minorBidi"/>
          <w:b w:val="0"/>
          <w:smallCaps/>
          <w:color w:val="000000"/>
          <w:sz w:val="16"/>
          <w:szCs w:val="16"/>
        </w:rPr>
        <w:t>Articolo 105 del Codice - Subappalto)</w:t>
      </w:r>
    </w:p>
    <w:p w14:paraId="5C1EA011"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Bidi" w:hAnsiTheme="minorBidi" w:cstheme="minorBidi"/>
          <w:sz w:val="16"/>
          <w:szCs w:val="16"/>
        </w:rPr>
      </w:pPr>
      <w:r w:rsidRPr="0045749B">
        <w:rPr>
          <w:rFonts w:asciiTheme="minorBidi" w:hAnsiTheme="minorBidi" w:cstheme="minorBidi"/>
          <w:color w:val="000000"/>
          <w:sz w:val="16"/>
          <w:szCs w:val="16"/>
        </w:rPr>
        <w:t>(Tale sezione è da compilare solo se le informazioni sono</w:t>
      </w:r>
      <w:r w:rsidRPr="0045749B">
        <w:rPr>
          <w:rFonts w:asciiTheme="minorBidi" w:hAnsiTheme="minorBidi" w:cstheme="minorBidi"/>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45749B" w14:paraId="7A1D982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FA4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D75C54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0953DC" w:rsidRPr="0045749B" w14:paraId="484A2BA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39AF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L'operatore economico intende subappaltare parte del contratto a terzi?</w:t>
            </w:r>
            <w:r w:rsidRPr="0045749B">
              <w:rPr>
                <w:rFonts w:asciiTheme="minorBidi" w:hAnsiTheme="minorBidi" w:cstheme="minorBidi"/>
                <w:b/>
                <w:color w:val="000000"/>
                <w:sz w:val="16"/>
                <w:szCs w:val="16"/>
              </w:rPr>
              <w:t xml:space="preserve"> </w:t>
            </w:r>
          </w:p>
          <w:p w14:paraId="743DAF0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7D6FA40F"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Elencare le prestazioni o lavorazioni che si intende subappaltare e la relativa quota (espressa in percentuale) sull’importo contrattuale:  </w:t>
            </w:r>
          </w:p>
          <w:p w14:paraId="3EF5C677"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5CB962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t>[ ]Sì [ ]No</w:t>
            </w:r>
            <w:r w:rsidRPr="0045749B">
              <w:rPr>
                <w:rFonts w:asciiTheme="minorBidi" w:hAnsiTheme="minorBidi" w:cstheme="minorBidi"/>
                <w:color w:val="000000"/>
                <w:sz w:val="16"/>
                <w:szCs w:val="16"/>
              </w:rPr>
              <w:br/>
            </w:r>
          </w:p>
          <w:p w14:paraId="1E4D191C" w14:textId="77777777" w:rsidR="00A23B3E" w:rsidRPr="0045749B" w:rsidRDefault="00A23B3E">
            <w:pPr>
              <w:rPr>
                <w:rFonts w:asciiTheme="minorBidi" w:hAnsiTheme="minorBidi" w:cstheme="minorBidi"/>
                <w:b/>
                <w:color w:val="000000"/>
                <w:sz w:val="16"/>
                <w:szCs w:val="16"/>
              </w:rPr>
            </w:pPr>
          </w:p>
          <w:p w14:paraId="0EC91C3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p w14:paraId="544C4A0A" w14:textId="77777777" w:rsidR="00BB116C" w:rsidRPr="0045749B" w:rsidRDefault="00BB116C">
            <w:pPr>
              <w:rPr>
                <w:rFonts w:asciiTheme="minorBidi" w:hAnsiTheme="minorBidi" w:cstheme="minorBidi"/>
                <w:color w:val="000000"/>
                <w:sz w:val="16"/>
                <w:szCs w:val="16"/>
              </w:rPr>
            </w:pPr>
          </w:p>
          <w:p w14:paraId="0DC1363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607A9F88"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5749B">
        <w:rPr>
          <w:rFonts w:asciiTheme="minorBidi" w:hAnsiTheme="minorBidi" w:cstheme="minorBidi"/>
          <w:color w:val="000000"/>
          <w:sz w:val="16"/>
          <w:szCs w:val="16"/>
        </w:rPr>
        <w:t xml:space="preserve">III, dalla parte IV ove pertinente </w:t>
      </w:r>
      <w:r w:rsidRPr="0045749B">
        <w:rPr>
          <w:rFonts w:asciiTheme="minorBidi" w:hAnsiTheme="minorBidi" w:cstheme="minorBidi"/>
          <w:color w:val="000000"/>
          <w:sz w:val="16"/>
          <w:szCs w:val="16"/>
        </w:rPr>
        <w:t>e dalla parte VI</w:t>
      </w:r>
      <w:r w:rsidR="00FD32EC"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5B46FEC5" w14:textId="77777777" w:rsidR="00A23B3E" w:rsidRPr="0045749B" w:rsidRDefault="00A23B3E">
      <w:pPr>
        <w:spacing w:before="0"/>
        <w:rPr>
          <w:rFonts w:asciiTheme="minorBidi" w:hAnsiTheme="minorBidi" w:cstheme="minorBidi"/>
          <w:b/>
          <w:sz w:val="16"/>
          <w:szCs w:val="16"/>
        </w:rPr>
      </w:pPr>
    </w:p>
    <w:p w14:paraId="4DA8A7A7" w14:textId="77777777" w:rsidR="00A23B3E" w:rsidRPr="00A86142" w:rsidRDefault="00A23B3E">
      <w:pPr>
        <w:pStyle w:val="SectionTitle"/>
        <w:pageBreakBefore/>
        <w:rPr>
          <w:rFonts w:asciiTheme="minorBidi" w:hAnsiTheme="minorBidi" w:cstheme="minorBidi"/>
          <w:caps/>
          <w:color w:val="000000"/>
          <w:sz w:val="22"/>
        </w:rPr>
      </w:pPr>
      <w:r w:rsidRPr="00A86142">
        <w:rPr>
          <w:rFonts w:asciiTheme="minorBidi" w:hAnsiTheme="minorBidi" w:cstheme="minorBidi"/>
          <w:sz w:val="22"/>
        </w:rPr>
        <w:lastRenderedPageBreak/>
        <w:t xml:space="preserve">Parte III: Motivi di </w:t>
      </w:r>
      <w:r w:rsidRPr="00A86142">
        <w:rPr>
          <w:rFonts w:asciiTheme="minorBidi" w:hAnsiTheme="minorBidi" w:cstheme="minorBidi"/>
          <w:color w:val="000000"/>
          <w:sz w:val="22"/>
        </w:rPr>
        <w:t xml:space="preserve">esclusione </w:t>
      </w:r>
      <w:r w:rsidRPr="00A86142">
        <w:rPr>
          <w:rFonts w:asciiTheme="minorBidi" w:hAnsiTheme="minorBidi" w:cstheme="minorBidi"/>
          <w:caps/>
          <w:color w:val="000000"/>
          <w:sz w:val="22"/>
        </w:rPr>
        <w:t>(</w:t>
      </w:r>
      <w:r w:rsidRPr="00A86142">
        <w:rPr>
          <w:rFonts w:asciiTheme="minorBidi" w:hAnsiTheme="minorBidi" w:cstheme="minorBidi"/>
          <w:smallCaps w:val="0"/>
          <w:color w:val="000000"/>
          <w:sz w:val="22"/>
        </w:rPr>
        <w:t>Articolo 80 del Codice)</w:t>
      </w:r>
    </w:p>
    <w:p w14:paraId="5A349492" w14:textId="77777777" w:rsidR="00A23B3E" w:rsidRPr="0045749B" w:rsidRDefault="00A23B3E">
      <w:pPr>
        <w:pStyle w:val="SectionTitle"/>
        <w:rPr>
          <w:rFonts w:asciiTheme="minorBidi" w:hAnsiTheme="minorBidi" w:cstheme="minorBidi"/>
          <w:color w:val="000000"/>
          <w:sz w:val="16"/>
          <w:szCs w:val="16"/>
        </w:rPr>
      </w:pPr>
      <w:r w:rsidRPr="0045749B">
        <w:rPr>
          <w:rFonts w:asciiTheme="minorBidi" w:hAnsiTheme="minorBidi" w:cstheme="minorBidi"/>
          <w:b w:val="0"/>
          <w:caps/>
          <w:color w:val="000000"/>
          <w:sz w:val="16"/>
          <w:szCs w:val="16"/>
        </w:rPr>
        <w:t>A: Motivi legati a condanne penali</w:t>
      </w:r>
    </w:p>
    <w:p w14:paraId="2E349C40"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L'articolo 57, paragrafo 1, della direttiva 2014/24/UE stabilisce i seguenti motivi di esclusione (Articolo 80, comma 1, del Codice):</w:t>
      </w:r>
    </w:p>
    <w:p w14:paraId="335B1CB7"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Partecipazione a un’organizzazione criminale (</w:t>
      </w:r>
      <w:r w:rsidRPr="0045749B">
        <w:rPr>
          <w:rStyle w:val="Rimandonotaapidipagina"/>
          <w:rFonts w:asciiTheme="minorBidi" w:hAnsiTheme="minorBidi" w:cstheme="minorBidi"/>
          <w:color w:val="000000"/>
          <w:sz w:val="16"/>
          <w:szCs w:val="16"/>
        </w:rPr>
        <w:footnoteReference w:id="12"/>
      </w:r>
      <w:r w:rsidRPr="0045749B">
        <w:rPr>
          <w:rFonts w:asciiTheme="minorBidi" w:hAnsiTheme="minorBidi" w:cstheme="minorBidi"/>
          <w:color w:val="000000"/>
          <w:sz w:val="16"/>
          <w:szCs w:val="16"/>
        </w:rPr>
        <w:t>)</w:t>
      </w:r>
    </w:p>
    <w:p w14:paraId="49696DAC"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Corruzione(</w:t>
      </w:r>
      <w:r w:rsidRPr="0045749B">
        <w:rPr>
          <w:rStyle w:val="Rimandonotaapidipagina"/>
          <w:rFonts w:asciiTheme="minorBidi" w:hAnsiTheme="minorBidi" w:cstheme="minorBidi"/>
          <w:color w:val="000000"/>
          <w:sz w:val="16"/>
          <w:szCs w:val="16"/>
        </w:rPr>
        <w:footnoteReference w:id="13"/>
      </w:r>
      <w:r w:rsidRPr="0045749B">
        <w:rPr>
          <w:rFonts w:asciiTheme="minorBidi" w:hAnsiTheme="minorBidi" w:cstheme="minorBidi"/>
          <w:color w:val="000000"/>
          <w:sz w:val="16"/>
          <w:szCs w:val="16"/>
        </w:rPr>
        <w:t>)</w:t>
      </w:r>
    </w:p>
    <w:p w14:paraId="6CA14D7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w w:val="0"/>
          <w:sz w:val="16"/>
          <w:szCs w:val="16"/>
          <w:lang w:eastAsia="fr-BE"/>
        </w:rPr>
        <w:t>F</w:t>
      </w:r>
      <w:r w:rsidRPr="0045749B">
        <w:rPr>
          <w:rFonts w:asciiTheme="minorBidi" w:hAnsiTheme="minorBidi" w:cstheme="minorBidi"/>
          <w:color w:val="000000"/>
          <w:sz w:val="16"/>
          <w:szCs w:val="16"/>
        </w:rPr>
        <w:t>rode(</w:t>
      </w:r>
      <w:r w:rsidRPr="0045749B">
        <w:rPr>
          <w:rStyle w:val="Rimandonotaapidipagina"/>
          <w:rFonts w:asciiTheme="minorBidi" w:hAnsiTheme="minorBidi" w:cstheme="minorBidi"/>
          <w:color w:val="000000"/>
          <w:sz w:val="16"/>
          <w:szCs w:val="16"/>
        </w:rPr>
        <w:footnoteReference w:id="14"/>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326340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Reati terroristici o reati connessi alle attività terroristiche (</w:t>
      </w:r>
      <w:r w:rsidRPr="0045749B">
        <w:rPr>
          <w:rStyle w:val="Rimandonotaapidipagina"/>
          <w:rFonts w:asciiTheme="minorBidi" w:hAnsiTheme="minorBidi" w:cstheme="minorBidi"/>
          <w:color w:val="000000"/>
          <w:sz w:val="16"/>
          <w:szCs w:val="16"/>
        </w:rPr>
        <w:footnoteReference w:id="15"/>
      </w:r>
      <w:r w:rsidRPr="0045749B">
        <w:rPr>
          <w:rFonts w:asciiTheme="minorBidi" w:hAnsiTheme="minorBidi" w:cstheme="minorBidi"/>
          <w:color w:val="000000"/>
          <w:sz w:val="16"/>
          <w:szCs w:val="16"/>
        </w:rPr>
        <w:t>);</w:t>
      </w:r>
    </w:p>
    <w:p w14:paraId="6BA71AB4"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bCs/>
          <w:iCs/>
          <w:color w:val="000000"/>
          <w:w w:val="0"/>
          <w:sz w:val="16"/>
          <w:szCs w:val="16"/>
          <w:lang w:eastAsia="fr-BE"/>
        </w:rPr>
        <w:t>Riciclaggio di proventi</w:t>
      </w:r>
      <w:r w:rsidRPr="0045749B">
        <w:rPr>
          <w:rFonts w:asciiTheme="minorBidi" w:hAnsiTheme="minorBidi" w:cstheme="minorBidi"/>
          <w:color w:val="000000"/>
          <w:sz w:val="16"/>
          <w:szCs w:val="16"/>
        </w:rPr>
        <w:t xml:space="preserve"> di attività criminose o finanziamento al terrorismo (</w:t>
      </w:r>
      <w:bookmarkStart w:id="1" w:name="_DV_C1915"/>
      <w:bookmarkEnd w:id="1"/>
      <w:r w:rsidRPr="0045749B">
        <w:rPr>
          <w:rStyle w:val="Rimandonotaapidipagina"/>
          <w:rFonts w:asciiTheme="minorBidi" w:hAnsiTheme="minorBidi" w:cstheme="minorBidi"/>
          <w:color w:val="000000"/>
          <w:sz w:val="16"/>
          <w:szCs w:val="16"/>
        </w:rPr>
        <w:footnoteReference w:id="16"/>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4B858A4" w14:textId="77777777" w:rsidR="00AE5CFF"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Lavoro minorile e altre forme di tratta di esseri umani(</w:t>
      </w:r>
      <w:r w:rsidRPr="0045749B">
        <w:rPr>
          <w:rStyle w:val="Rimandonotaapidipagina"/>
          <w:rFonts w:asciiTheme="minorBidi" w:hAnsiTheme="minorBidi" w:cstheme="minorBidi"/>
          <w:color w:val="000000"/>
          <w:sz w:val="16"/>
          <w:szCs w:val="16"/>
        </w:rPr>
        <w:footnoteReference w:id="17"/>
      </w:r>
      <w:r w:rsidR="00EB216B" w:rsidRPr="0045749B">
        <w:rPr>
          <w:rFonts w:asciiTheme="minorBidi" w:hAnsiTheme="minorBidi" w:cstheme="minorBidi"/>
          <w:color w:val="000000"/>
          <w:sz w:val="16"/>
          <w:szCs w:val="16"/>
        </w:rPr>
        <w:t>)</w:t>
      </w:r>
    </w:p>
    <w:p w14:paraId="2F2D4FB0" w14:textId="77777777" w:rsidR="005C49E6" w:rsidRPr="0045749B" w:rsidRDefault="005C49E6" w:rsidP="0060583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CODICE</w:t>
      </w:r>
    </w:p>
    <w:p w14:paraId="7856F10B" w14:textId="77777777" w:rsidR="00A23B3E" w:rsidRPr="0045749B" w:rsidRDefault="00FD32EC"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425" w:hanging="426"/>
        <w:rPr>
          <w:rFonts w:asciiTheme="minorBidi" w:hAnsiTheme="minorBidi" w:cstheme="minorBidi"/>
          <w:color w:val="000000"/>
          <w:sz w:val="16"/>
          <w:szCs w:val="16"/>
        </w:rPr>
      </w:pP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gni altro delitto da cui derivi, quale pena accessoria, l'incapacità di contrattare con la pubblica amministrazione</w:t>
      </w:r>
      <w:r w:rsidR="00EB216B" w:rsidRPr="0045749B">
        <w:rPr>
          <w:rFonts w:asciiTheme="minorBidi" w:hAnsiTheme="minorBidi" w:cstheme="minorBidi"/>
          <w:color w:val="000000"/>
          <w:sz w:val="16"/>
          <w:szCs w:val="16"/>
        </w:rPr>
        <w:t xml:space="preserve"> (lettera </w:t>
      </w:r>
      <w:r w:rsidR="00EB216B" w:rsidRPr="0045749B">
        <w:rPr>
          <w:rFonts w:asciiTheme="minorBidi" w:hAnsiTheme="minorBidi" w:cstheme="minorBidi"/>
          <w:i/>
          <w:color w:val="000000"/>
          <w:sz w:val="16"/>
          <w:szCs w:val="16"/>
        </w:rPr>
        <w:t>g</w:t>
      </w:r>
      <w:r w:rsidR="00EB216B" w:rsidRPr="0045749B">
        <w:rPr>
          <w:rFonts w:asciiTheme="minorBidi" w:hAnsiTheme="minorBidi" w:cstheme="minorBidi"/>
          <w:color w:val="000000"/>
          <w:sz w:val="16"/>
          <w:szCs w:val="16"/>
        </w:rPr>
        <w:t>) articolo 80, comma 1, del Codice)</w:t>
      </w:r>
      <w:r w:rsidR="00A23B3E" w:rsidRPr="0045749B">
        <w:rPr>
          <w:rFonts w:asciiTheme="minorBidi" w:hAnsiTheme="minorBidi" w:cstheme="minorBidi"/>
          <w:color w:val="000000"/>
          <w:sz w:val="16"/>
          <w:szCs w:val="16"/>
        </w:rPr>
        <w:t xml:space="preserve">; </w:t>
      </w:r>
    </w:p>
    <w:tbl>
      <w:tblPr>
        <w:tblW w:w="10221" w:type="dxa"/>
        <w:tblInd w:w="-20" w:type="dxa"/>
        <w:tblLayout w:type="fixed"/>
        <w:tblCellMar>
          <w:left w:w="93" w:type="dxa"/>
        </w:tblCellMar>
        <w:tblLook w:val="0000" w:firstRow="0" w:lastRow="0" w:firstColumn="0" w:lastColumn="0" w:noHBand="0" w:noVBand="0"/>
      </w:tblPr>
      <w:tblGrid>
        <w:gridCol w:w="4530"/>
        <w:gridCol w:w="5691"/>
      </w:tblGrid>
      <w:tr w:rsidR="00A23B3E" w:rsidRPr="0045749B" w14:paraId="50E10EEA" w14:textId="77777777" w:rsidTr="0060583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6A3898" w14:textId="77777777" w:rsidR="00A23B3E" w:rsidRPr="0045749B" w:rsidRDefault="00A23B3E" w:rsidP="00FB3543">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legati a condanne penali ai sensi delle disposizioni nazionali di attuazione dei motivi stabiliti dall'articolo 57, paragrafo 1, della direttiva </w:t>
            </w:r>
            <w:r w:rsidRPr="0045749B">
              <w:rPr>
                <w:rFonts w:asciiTheme="minorBidi" w:hAnsiTheme="minorBidi" w:cstheme="minorBidi"/>
                <w:color w:val="000000"/>
                <w:sz w:val="16"/>
                <w:szCs w:val="16"/>
              </w:rPr>
              <w:t>(articolo 80, comma 1, del Codice):</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1809F3F7"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266088AD" w14:textId="77777777" w:rsidTr="0060583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060C16" w14:textId="77777777" w:rsidR="00F575CF" w:rsidRPr="0045749B" w:rsidRDefault="00F575CF" w:rsidP="00F575CF">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 soggetti di cui all’art. 80, comma 3, del Codice sono stati </w:t>
            </w:r>
            <w:r w:rsidRPr="0045749B">
              <w:rPr>
                <w:rFonts w:asciiTheme="minorBidi" w:hAnsiTheme="minorBidi" w:cstheme="minorBidi"/>
                <w:b/>
                <w:color w:val="000000"/>
                <w:sz w:val="16"/>
                <w:szCs w:val="16"/>
              </w:rPr>
              <w:t>condannati con sentenza definitiva</w:t>
            </w:r>
            <w:r w:rsidRPr="0045749B">
              <w:rPr>
                <w:rFonts w:asciiTheme="minorBidi" w:hAnsiTheme="minorBidi" w:cstheme="minorBid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5749B">
              <w:rPr>
                <w:rFonts w:asciiTheme="minorBidi" w:hAnsiTheme="minorBidi" w:cstheme="minorBidi"/>
                <w:color w:val="000000"/>
                <w:kern w:val="14"/>
                <w:sz w:val="16"/>
                <w:szCs w:val="16"/>
              </w:rPr>
              <w:t>in seguito alla quale</w:t>
            </w:r>
            <w:r w:rsidRPr="0045749B">
              <w:rPr>
                <w:rFonts w:asciiTheme="minorBidi" w:hAnsiTheme="minorBidi" w:cstheme="minorBidi"/>
                <w:color w:val="000000"/>
                <w:sz w:val="16"/>
                <w:szCs w:val="16"/>
              </w:rPr>
              <w:t xml:space="preserve"> sia ancora applicabile un periodo di esclusione stabilito direttamente nella sentenza ovvero desumibile ai sensi dell’art. 80 comma 10? </w:t>
            </w:r>
          </w:p>
          <w:p w14:paraId="340A831B" w14:textId="77777777" w:rsidR="00F575CF" w:rsidRPr="0045749B" w:rsidRDefault="00F575CF" w:rsidP="00F575CF">
            <w:pPr>
              <w:rPr>
                <w:rStyle w:val="small"/>
                <w:rFonts w:asciiTheme="minorBidi" w:hAnsiTheme="minorBidi" w:cstheme="minorBidi"/>
                <w:color w:val="000000"/>
                <w:sz w:val="16"/>
                <w:szCs w:val="16"/>
              </w:rPr>
            </w:pPr>
          </w:p>
          <w:p w14:paraId="125477DB" w14:textId="77777777" w:rsidR="00270DA2" w:rsidRPr="0045749B" w:rsidRDefault="00270DA2" w:rsidP="00270DA2">
            <w:pPr>
              <w:pStyle w:val="western"/>
              <w:spacing w:before="119" w:beforeAutospacing="0" w:after="119" w:line="240" w:lineRule="auto"/>
              <w:rPr>
                <w:rFonts w:asciiTheme="minorBidi" w:hAnsiTheme="minorBidi" w:cstheme="minorBidi"/>
                <w:color w:val="000000"/>
                <w:sz w:val="16"/>
                <w:szCs w:val="16"/>
              </w:rPr>
            </w:pP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4D86C64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6708035" w14:textId="77777777" w:rsidR="00A23B3E" w:rsidRPr="0045749B" w:rsidRDefault="00A23B3E">
            <w:pPr>
              <w:spacing w:after="0"/>
              <w:rPr>
                <w:rFonts w:asciiTheme="minorBidi" w:hAnsiTheme="minorBidi" w:cstheme="minorBidi"/>
                <w:color w:val="000000"/>
                <w:sz w:val="16"/>
                <w:szCs w:val="16"/>
              </w:rPr>
            </w:pPr>
          </w:p>
          <w:p w14:paraId="64F34DD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64FF049B"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w:t>
            </w:r>
            <w:r w:rsidRPr="0045749B">
              <w:rPr>
                <w:rStyle w:val="Rimandonotaapidipagina"/>
                <w:rFonts w:asciiTheme="minorBidi" w:hAnsiTheme="minorBidi" w:cstheme="minorBidi"/>
                <w:color w:val="000000"/>
                <w:sz w:val="16"/>
                <w:szCs w:val="16"/>
              </w:rPr>
              <w:footnoteReference w:id="18"/>
            </w:r>
            <w:r w:rsidRPr="0045749B">
              <w:rPr>
                <w:rFonts w:asciiTheme="minorBidi" w:hAnsiTheme="minorBidi" w:cstheme="minorBidi"/>
                <w:color w:val="000000"/>
                <w:sz w:val="16"/>
                <w:szCs w:val="16"/>
              </w:rPr>
              <w:t>)</w:t>
            </w:r>
          </w:p>
        </w:tc>
      </w:tr>
      <w:tr w:rsidR="00A23B3E" w:rsidRPr="0045749B" w14:paraId="191972E0"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680A92"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 (</w:t>
            </w:r>
            <w:r w:rsidRPr="0045749B">
              <w:rPr>
                <w:rStyle w:val="Rimandonotaapidipagina"/>
                <w:rFonts w:asciiTheme="minorBidi" w:hAnsiTheme="minorBidi" w:cstheme="minorBidi"/>
                <w:color w:val="000000"/>
                <w:sz w:val="16"/>
                <w:szCs w:val="16"/>
              </w:rPr>
              <w:footnoteReference w:id="19"/>
            </w: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126A65F3" w14:textId="77777777" w:rsidR="00A23B3E" w:rsidRPr="0045749B" w:rsidRDefault="00A23B3E" w:rsidP="00FB3543">
            <w:pPr>
              <w:pStyle w:val="ListParagraph1"/>
              <w:numPr>
                <w:ilvl w:val="0"/>
                <w:numId w:val="9"/>
              </w:numPr>
              <w:spacing w:before="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del Codice e i motivi di condanna,</w:t>
            </w:r>
          </w:p>
          <w:p w14:paraId="16D5C5C4" w14:textId="77777777" w:rsidR="00A23B3E" w:rsidRPr="0045749B" w:rsidRDefault="00A23B3E">
            <w:pPr>
              <w:pStyle w:val="ListParagraph1"/>
              <w:spacing w:after="0"/>
              <w:rPr>
                <w:rFonts w:asciiTheme="minorBidi" w:hAnsiTheme="minorBidi" w:cstheme="minorBidi"/>
                <w:color w:val="000000"/>
                <w:sz w:val="16"/>
                <w:szCs w:val="16"/>
              </w:rPr>
            </w:pPr>
          </w:p>
          <w:p w14:paraId="2210A34E" w14:textId="77777777" w:rsidR="00A23B3E" w:rsidRPr="0045749B" w:rsidRDefault="00A23B3E">
            <w:pPr>
              <w:spacing w:after="0"/>
              <w:rPr>
                <w:rFonts w:asciiTheme="minorBidi" w:hAnsiTheme="minorBidi" w:cstheme="minorBidi"/>
                <w:b/>
                <w:color w:val="000000"/>
                <w:sz w:val="16"/>
                <w:szCs w:val="16"/>
              </w:rPr>
            </w:pPr>
            <w:r w:rsidRPr="0045749B">
              <w:rPr>
                <w:rFonts w:asciiTheme="minorBidi" w:hAnsiTheme="minorBidi" w:cstheme="minorBidi"/>
                <w:color w:val="000000"/>
                <w:sz w:val="16"/>
                <w:szCs w:val="16"/>
              </w:rPr>
              <w:t>b) dati identificativi delle persone condannate [ ];</w:t>
            </w:r>
            <w:r w:rsidRPr="0045749B">
              <w:rPr>
                <w:rFonts w:asciiTheme="minorBidi" w:hAnsiTheme="minorBidi" w:cstheme="minorBidi"/>
                <w:color w:val="000000"/>
                <w:sz w:val="16"/>
                <w:szCs w:val="16"/>
              </w:rPr>
              <w:br/>
            </w:r>
          </w:p>
          <w:p w14:paraId="7355BC87" w14:textId="77777777" w:rsidR="00A23B3E" w:rsidRPr="0045749B" w:rsidRDefault="00A23B3E" w:rsidP="009644B4">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c)</w:t>
            </w:r>
            <w:r w:rsidR="00F575CF" w:rsidRPr="0045749B">
              <w:rPr>
                <w:rFonts w:asciiTheme="minorBidi" w:hAnsiTheme="minorBidi" w:cstheme="minorBidi"/>
                <w:b/>
                <w:color w:val="000000"/>
                <w:sz w:val="16"/>
                <w:szCs w:val="16"/>
              </w:rPr>
              <w:t xml:space="preserve"> </w:t>
            </w:r>
            <w:r w:rsidR="00F575CF" w:rsidRPr="0045749B">
              <w:rPr>
                <w:rFonts w:asciiTheme="minorBidi" w:hAnsiTheme="minorBidi" w:cstheme="minorBidi"/>
                <w:color w:val="000000"/>
                <w:kern w:val="14"/>
                <w:sz w:val="16"/>
                <w:szCs w:val="16"/>
              </w:rPr>
              <w:t>se stabilita direttamente nella sentenza di condanna</w:t>
            </w:r>
            <w:r w:rsidR="008F12E6" w:rsidRPr="0045749B">
              <w:rPr>
                <w:rFonts w:asciiTheme="minorBidi" w:hAnsiTheme="minorBidi" w:cstheme="minorBidi"/>
                <w:color w:val="000000"/>
                <w:kern w:val="14"/>
                <w:sz w:val="16"/>
                <w:szCs w:val="16"/>
              </w:rPr>
              <w:t xml:space="preserve"> la durata della pena accessoria, indicare</w:t>
            </w:r>
            <w:r w:rsidR="00F575CF" w:rsidRPr="0045749B">
              <w:rPr>
                <w:rFonts w:asciiTheme="minorBidi" w:hAnsiTheme="minorBidi" w:cstheme="minorBidi"/>
                <w:color w:val="000000"/>
                <w:kern w:val="14"/>
                <w:sz w:val="16"/>
                <w:szCs w:val="16"/>
              </w:rPr>
              <w:t>:</w:t>
            </w:r>
            <w:r w:rsidRPr="0045749B">
              <w:rPr>
                <w:rFonts w:asciiTheme="minorBidi" w:hAnsiTheme="minorBidi" w:cstheme="minorBidi"/>
                <w:b/>
                <w:color w:val="000000"/>
                <w:sz w:val="16"/>
                <w:szCs w:val="16"/>
              </w:rPr>
              <w:t xml:space="preserve"> </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B2E750A" w14:textId="77777777" w:rsidR="00A23B3E" w:rsidRPr="0045749B" w:rsidRDefault="00A23B3E">
            <w:pPr>
              <w:spacing w:after="0"/>
              <w:rPr>
                <w:rFonts w:asciiTheme="minorBidi" w:hAnsiTheme="minorBidi" w:cstheme="minorBidi"/>
                <w:color w:val="000000"/>
                <w:sz w:val="16"/>
                <w:szCs w:val="16"/>
              </w:rPr>
            </w:pPr>
          </w:p>
          <w:p w14:paraId="004CCCFD" w14:textId="77777777" w:rsidR="00A23B3E" w:rsidRPr="0045749B" w:rsidRDefault="00A23B3E">
            <w:pPr>
              <w:spacing w:after="0"/>
              <w:rPr>
                <w:rFonts w:asciiTheme="minorBidi" w:hAnsiTheme="minorBidi" w:cstheme="minorBidi"/>
                <w:color w:val="000000"/>
                <w:sz w:val="16"/>
                <w:szCs w:val="16"/>
              </w:rPr>
            </w:pPr>
          </w:p>
          <w:p w14:paraId="1D60BCE9" w14:textId="77777777" w:rsidR="00FB3543" w:rsidRPr="0045749B" w:rsidRDefault="00FB3543">
            <w:pPr>
              <w:spacing w:after="0"/>
              <w:rPr>
                <w:rFonts w:asciiTheme="minorBidi" w:hAnsiTheme="minorBidi" w:cstheme="minorBidi"/>
                <w:color w:val="000000"/>
                <w:sz w:val="16"/>
                <w:szCs w:val="16"/>
              </w:rPr>
            </w:pPr>
          </w:p>
          <w:p w14:paraId="233BF69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a) Data:[  ], durata [   ], lettera comma 1, articolo 80 [  ], motivi:[       ]</w:t>
            </w:r>
            <w:r w:rsidRPr="0045749B">
              <w:rPr>
                <w:rFonts w:asciiTheme="minorBidi" w:hAnsiTheme="minorBidi" w:cstheme="minorBidi"/>
                <w:i/>
                <w:color w:val="000000"/>
                <w:sz w:val="16"/>
                <w:szCs w:val="16"/>
                <w:vertAlign w:val="superscript"/>
              </w:rPr>
              <w:t xml:space="preserve"> </w:t>
            </w:r>
            <w:r w:rsidRPr="0045749B">
              <w:rPr>
                <w:rFonts w:asciiTheme="minorBidi" w:hAnsiTheme="minorBidi" w:cstheme="minorBidi"/>
                <w:color w:val="000000"/>
                <w:sz w:val="16"/>
                <w:szCs w:val="16"/>
              </w:rPr>
              <w:br/>
            </w:r>
          </w:p>
          <w:p w14:paraId="4E6EB1D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7A9D33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 durata del periodo d'esclusione [..…], lettera comma 1, articolo 80 [  ], </w:t>
            </w:r>
          </w:p>
        </w:tc>
      </w:tr>
      <w:tr w:rsidR="00A23B3E" w:rsidRPr="0045749B" w14:paraId="3D54403A" w14:textId="77777777" w:rsidTr="0060583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58B932"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lastRenderedPageBreak/>
              <w:t>In caso di sentenze di condanna, l'operatore economico ha adottato misure sufficienti a dimostrare la sua affidabilità nonostante l'esistenza di un pertinente motivo di esclusione</w:t>
            </w:r>
            <w:r w:rsidRPr="0045749B">
              <w:rPr>
                <w:rStyle w:val="Rimandonotaapidipagina"/>
                <w:rFonts w:asciiTheme="minorBidi" w:hAnsiTheme="minorBidi" w:cstheme="minorBidi"/>
                <w:sz w:val="16"/>
                <w:szCs w:val="16"/>
              </w:rPr>
              <w:footnoteReference w:id="20"/>
            </w:r>
            <w:r w:rsidRPr="0045749B">
              <w:rPr>
                <w:rFonts w:asciiTheme="minorBidi" w:hAnsiTheme="minorBidi" w:cstheme="minorBidi"/>
                <w:sz w:val="16"/>
                <w:szCs w:val="16"/>
              </w:rPr>
              <w:t xml:space="preserve"> </w:t>
            </w:r>
            <w:r w:rsidRPr="0045749B">
              <w:rPr>
                <w:rFonts w:asciiTheme="minorBidi" w:hAnsiTheme="minorBidi" w:cstheme="minorBidi"/>
                <w:b/>
                <w:sz w:val="16"/>
                <w:szCs w:val="16"/>
              </w:rPr>
              <w:t>(</w:t>
            </w:r>
            <w:r w:rsidRPr="0045749B">
              <w:rPr>
                <w:rStyle w:val="NormalBoldChar"/>
                <w:rFonts w:asciiTheme="minorBidi" w:eastAsia="Calibri" w:hAnsiTheme="minorBidi" w:cstheme="minorBidi"/>
                <w:sz w:val="16"/>
                <w:szCs w:val="16"/>
              </w:rPr>
              <w:t xml:space="preserve">autodisciplina o “Self-Cleaning”, cfr. </w:t>
            </w:r>
            <w:r w:rsidRPr="0045749B">
              <w:rPr>
                <w:rStyle w:val="NormalBoldChar"/>
                <w:rFonts w:asciiTheme="minorBidi" w:eastAsia="Calibri" w:hAnsiTheme="minorBidi" w:cstheme="minorBidi"/>
                <w:color w:val="000000"/>
                <w:sz w:val="16"/>
                <w:szCs w:val="16"/>
              </w:rPr>
              <w:t>articolo 80, comma 7)</w:t>
            </w:r>
            <w:r w:rsidRPr="0045749B">
              <w:rPr>
                <w:rFonts w:asciiTheme="minorBidi" w:hAnsiTheme="minorBidi" w:cstheme="minorBidi"/>
                <w:b/>
                <w:color w:val="000000"/>
                <w:sz w:val="16"/>
                <w:szCs w:val="16"/>
              </w:rPr>
              <w:t>?</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66C56105" w14:textId="77777777" w:rsidR="00A23B3E" w:rsidRPr="0045749B" w:rsidRDefault="00A23B3E">
            <w:pPr>
              <w:spacing w:after="0"/>
              <w:rPr>
                <w:rFonts w:asciiTheme="minorBidi" w:hAnsiTheme="minorBidi" w:cstheme="minorBidi"/>
                <w:sz w:val="16"/>
                <w:szCs w:val="16"/>
              </w:rPr>
            </w:pPr>
          </w:p>
          <w:p w14:paraId="3D27DCF4" w14:textId="77777777" w:rsidR="00A23B3E" w:rsidRPr="0045749B" w:rsidRDefault="00A46950">
            <w:pPr>
              <w:spacing w:after="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6FA095D1"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30C4C3"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3DF968EC"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Pr="0045749B">
              <w:rPr>
                <w:rFonts w:asciiTheme="minorBidi" w:hAnsiTheme="minorBidi" w:cstheme="minorBidi"/>
                <w:color w:val="000000"/>
                <w:sz w:val="16"/>
                <w:szCs w:val="16"/>
              </w:rPr>
              <w:tab/>
              <w:t>la sentenza di condanna definitiva ha riconosciuto l’attenuante della collaborazione come definita dalle singole fattispecie di reato?</w:t>
            </w:r>
          </w:p>
          <w:p w14:paraId="243AF7C8"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Se la sentenza definitiva di condanna prevede una pena detentiva non superiore a 18 mesi?</w:t>
            </w:r>
          </w:p>
          <w:p w14:paraId="05408987"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3)</w:t>
            </w:r>
            <w:r w:rsidRPr="0045749B">
              <w:rPr>
                <w:rFonts w:asciiTheme="minorBidi" w:hAnsiTheme="minorBidi" w:cstheme="minorBidi"/>
                <w:color w:val="000000"/>
                <w:sz w:val="16"/>
                <w:szCs w:val="16"/>
              </w:rPr>
              <w:tab/>
              <w:t>in caso di risposta affermativa per le ipotesi 1) e/o 2), i soggetti di cui all’art. 80, comma 3, del Codice:</w:t>
            </w:r>
          </w:p>
          <w:p w14:paraId="17E8B9AA"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hanno risarcito interamente il danno?</w:t>
            </w:r>
          </w:p>
          <w:p w14:paraId="56277C62"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sono impegnati formalmente a risarcire il danno?</w:t>
            </w:r>
          </w:p>
          <w:p w14:paraId="43DB9C5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B0955D3"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4)</w:t>
            </w:r>
            <w:r w:rsidRPr="0045749B">
              <w:rPr>
                <w:rFonts w:asciiTheme="minorBidi" w:hAnsiTheme="minorBidi" w:cstheme="minorBidi"/>
                <w:color w:val="000000"/>
                <w:sz w:val="16"/>
                <w:szCs w:val="16"/>
              </w:rPr>
              <w:tab/>
              <w:t>per le ipotesi 1) e 2 l’operatore economico ha adottato misure di carattere tecnico o organizzativo e relativi al personale idonei a prevenire ulteriori illeciti o reati ?</w:t>
            </w:r>
          </w:p>
          <w:p w14:paraId="102E5D8A"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DC7417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40272CE6" w14:textId="77777777" w:rsidR="00270DA2" w:rsidRPr="0045749B" w:rsidRDefault="00270DA2" w:rsidP="00F62F53">
            <w:pPr>
              <w:pStyle w:val="western"/>
              <w:spacing w:before="119" w:beforeAutospacing="0" w:after="0" w:line="240" w:lineRule="auto"/>
              <w:rPr>
                <w:rFonts w:asciiTheme="minorBidi" w:hAnsiTheme="minorBidi" w:cstheme="minorBidi"/>
                <w:color w:val="000000"/>
                <w:sz w:val="16"/>
                <w:szCs w:val="16"/>
              </w:rPr>
            </w:pPr>
            <w:r w:rsidRPr="0045749B">
              <w:rPr>
                <w:rFonts w:asciiTheme="minorBidi" w:hAnsiTheme="minorBidi" w:cstheme="minorBidi"/>
                <w:color w:val="000000"/>
                <w:sz w:val="16"/>
                <w:szCs w:val="16"/>
              </w:rPr>
              <w:t>5)</w:t>
            </w:r>
            <w:r w:rsidRPr="0045749B">
              <w:rPr>
                <w:rFonts w:asciiTheme="minorBidi" w:hAnsiTheme="minorBidi" w:cstheme="minorBidi"/>
                <w:b/>
                <w:bCs/>
                <w:color w:val="000000"/>
                <w:sz w:val="16"/>
                <w:szCs w:val="16"/>
              </w:rPr>
              <w:t xml:space="preserve"> </w:t>
            </w:r>
            <w:r w:rsidRPr="0045749B">
              <w:rPr>
                <w:rFonts w:asciiTheme="minorBidi" w:hAnsiTheme="minorBidi" w:cstheme="minorBidi"/>
                <w:bCs/>
                <w:color w:val="000000"/>
                <w:sz w:val="16"/>
                <w:szCs w:val="16"/>
              </w:rPr>
              <w:t>se le sentenze di condanne  sono state emesse nei confronti dei soggetti ces</w:t>
            </w:r>
            <w:r w:rsidR="00AA5F93" w:rsidRPr="0045749B">
              <w:rPr>
                <w:rFonts w:asciiTheme="minorBidi" w:hAnsiTheme="minorBidi" w:cstheme="minorBidi"/>
                <w:bCs/>
                <w:color w:val="000000"/>
                <w:sz w:val="16"/>
                <w:szCs w:val="16"/>
              </w:rPr>
              <w:t>sati di cui all’art. 80 comma 3</w:t>
            </w:r>
            <w:r w:rsidRPr="0045749B">
              <w:rPr>
                <w:rFonts w:asciiTheme="minorBidi" w:hAnsiTheme="minorBidi" w:cstheme="minorBidi"/>
                <w:bCs/>
                <w:color w:val="000000"/>
                <w:sz w:val="16"/>
                <w:szCs w:val="16"/>
              </w:rPr>
              <w:t>, indicare le misure che dimostrano la completa ed effettiva dissociazione dalla condotta penalmente sanzionata:</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9F25603" w14:textId="77777777" w:rsidR="00A23B3E" w:rsidRPr="0045749B" w:rsidRDefault="00A23B3E">
            <w:pPr>
              <w:spacing w:after="0"/>
              <w:rPr>
                <w:rFonts w:asciiTheme="minorBidi" w:hAnsiTheme="minorBidi" w:cstheme="minorBidi"/>
                <w:color w:val="000000"/>
                <w:sz w:val="16"/>
                <w:szCs w:val="16"/>
              </w:rPr>
            </w:pPr>
          </w:p>
          <w:p w14:paraId="20DA7E7E" w14:textId="77777777" w:rsidR="00A23B3E" w:rsidRPr="0045749B" w:rsidRDefault="00CD3E4F">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 Sì [ ] No</w:t>
            </w:r>
          </w:p>
          <w:p w14:paraId="79337399" w14:textId="77777777" w:rsidR="00A46950" w:rsidRPr="0045749B" w:rsidRDefault="00A46950" w:rsidP="00CD3E4F">
            <w:pPr>
              <w:spacing w:before="0" w:after="0"/>
              <w:rPr>
                <w:rFonts w:asciiTheme="minorBidi" w:hAnsiTheme="minorBidi" w:cstheme="minorBidi"/>
                <w:color w:val="000000"/>
                <w:sz w:val="16"/>
                <w:szCs w:val="16"/>
              </w:rPr>
            </w:pPr>
          </w:p>
          <w:p w14:paraId="45E6ADE4"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DA9E0AA" w14:textId="77777777" w:rsidR="00A23B3E" w:rsidRPr="0045749B" w:rsidRDefault="00A23B3E">
            <w:pPr>
              <w:spacing w:after="0"/>
              <w:rPr>
                <w:rFonts w:asciiTheme="minorBidi" w:hAnsiTheme="minorBidi" w:cstheme="minorBidi"/>
                <w:color w:val="000000"/>
                <w:sz w:val="16"/>
                <w:szCs w:val="16"/>
              </w:rPr>
            </w:pPr>
          </w:p>
          <w:p w14:paraId="391CB59F" w14:textId="77777777" w:rsidR="00CD3E4F" w:rsidRPr="0045749B" w:rsidRDefault="00CD3E4F">
            <w:pPr>
              <w:spacing w:after="0"/>
              <w:rPr>
                <w:rFonts w:asciiTheme="minorBidi" w:hAnsiTheme="minorBidi" w:cstheme="minorBidi"/>
                <w:color w:val="000000"/>
                <w:sz w:val="16"/>
                <w:szCs w:val="16"/>
              </w:rPr>
            </w:pPr>
          </w:p>
          <w:p w14:paraId="1D7062C4" w14:textId="77777777" w:rsidR="00CD3E4F" w:rsidRPr="0045749B" w:rsidRDefault="00CD3E4F">
            <w:pPr>
              <w:spacing w:after="0"/>
              <w:rPr>
                <w:rFonts w:asciiTheme="minorBidi" w:hAnsiTheme="minorBidi" w:cstheme="minorBidi"/>
                <w:color w:val="000000"/>
                <w:sz w:val="16"/>
                <w:szCs w:val="16"/>
              </w:rPr>
            </w:pPr>
          </w:p>
          <w:p w14:paraId="7B89B00C"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C33BB1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79C34A6" w14:textId="77777777" w:rsidR="00270DA2" w:rsidRPr="0045749B" w:rsidRDefault="00270DA2">
            <w:pPr>
              <w:spacing w:after="0"/>
              <w:rPr>
                <w:rFonts w:asciiTheme="minorBidi" w:hAnsiTheme="minorBidi" w:cstheme="minorBidi"/>
                <w:color w:val="000000"/>
                <w:sz w:val="16"/>
                <w:szCs w:val="16"/>
              </w:rPr>
            </w:pPr>
          </w:p>
          <w:p w14:paraId="5E9C841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583701F" w14:textId="77777777" w:rsidR="00A23B3E" w:rsidRPr="0045749B" w:rsidRDefault="00A23B3E" w:rsidP="005309A4">
            <w:pPr>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0E7116F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238B33C3" w14:textId="77777777" w:rsidR="00270DA2" w:rsidRPr="0045749B" w:rsidRDefault="00270DA2">
            <w:pPr>
              <w:spacing w:after="0"/>
              <w:rPr>
                <w:rFonts w:asciiTheme="minorBidi" w:hAnsiTheme="minorBidi" w:cstheme="minorBidi"/>
                <w:color w:val="000000"/>
                <w:sz w:val="16"/>
                <w:szCs w:val="16"/>
              </w:rPr>
            </w:pPr>
          </w:p>
          <w:p w14:paraId="2E4D897F" w14:textId="77777777" w:rsidR="00270DA2" w:rsidRPr="0045749B" w:rsidRDefault="00270DA2">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7EA0541B" w14:textId="77777777" w:rsidR="003E60D1" w:rsidRPr="0045749B" w:rsidRDefault="003E60D1" w:rsidP="00A46950">
      <w:pPr>
        <w:jc w:val="center"/>
        <w:rPr>
          <w:rFonts w:asciiTheme="minorBidi" w:hAnsiTheme="minorBidi" w:cstheme="minorBidi"/>
          <w:w w:val="0"/>
          <w:sz w:val="16"/>
          <w:szCs w:val="16"/>
        </w:rPr>
      </w:pPr>
    </w:p>
    <w:p w14:paraId="67C78046" w14:textId="77777777" w:rsidR="00A23B3E" w:rsidRPr="0045749B" w:rsidRDefault="00A23B3E" w:rsidP="00A46950">
      <w:pPr>
        <w:jc w:val="center"/>
        <w:rPr>
          <w:rFonts w:asciiTheme="minorBidi" w:hAnsiTheme="minorBidi" w:cstheme="minorBidi"/>
          <w:sz w:val="16"/>
          <w:szCs w:val="16"/>
        </w:rPr>
      </w:pPr>
      <w:r w:rsidRPr="0045749B">
        <w:rPr>
          <w:rFonts w:asciiTheme="minorBidi" w:hAnsiTheme="minorBidi" w:cstheme="minorBidi"/>
          <w:w w:val="0"/>
          <w:sz w:val="16"/>
          <w:szCs w:val="16"/>
        </w:rPr>
        <w:t>B: MOTIVI LEGATI AL PAGAMENTO DI IMPOSTE O CONTRIBUTI PREVIDENZIALI</w:t>
      </w:r>
    </w:p>
    <w:tbl>
      <w:tblPr>
        <w:tblW w:w="10221" w:type="dxa"/>
        <w:tblInd w:w="-20" w:type="dxa"/>
        <w:tblLayout w:type="fixed"/>
        <w:tblCellMar>
          <w:left w:w="93" w:type="dxa"/>
        </w:tblCellMar>
        <w:tblLook w:val="0000" w:firstRow="0" w:lastRow="0" w:firstColumn="0" w:lastColumn="0" w:noHBand="0" w:noVBand="0"/>
      </w:tblPr>
      <w:tblGrid>
        <w:gridCol w:w="4644"/>
        <w:gridCol w:w="2322"/>
        <w:gridCol w:w="3255"/>
      </w:tblGrid>
      <w:tr w:rsidR="00A23B3E" w:rsidRPr="0045749B" w14:paraId="55BB02F8" w14:textId="77777777" w:rsidTr="0060583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0EF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Pagamento di imposte, tasse o contributi previdenziali </w:t>
            </w:r>
            <w:r w:rsidRPr="0045749B">
              <w:rPr>
                <w:rFonts w:asciiTheme="minorBidi" w:hAnsiTheme="minorBidi" w:cstheme="minorBidi"/>
                <w:color w:val="000000"/>
                <w:sz w:val="16"/>
                <w:szCs w:val="16"/>
              </w:rPr>
              <w:t>(Articolo 80, comma 4, del Codice):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53D9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7A422B02" w14:textId="77777777" w:rsidTr="0060583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DBAD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soddisfatto tutti </w:t>
            </w:r>
            <w:r w:rsidRPr="0045749B">
              <w:rPr>
                <w:rFonts w:asciiTheme="minorBidi" w:hAnsiTheme="minorBidi" w:cstheme="minorBidi"/>
                <w:b/>
                <w:color w:val="000000"/>
                <w:sz w:val="16"/>
                <w:szCs w:val="16"/>
              </w:rPr>
              <w:t>gli obblighi relativi al pagamento di imposte, tasse o contributi previdenziali,</w:t>
            </w:r>
            <w:r w:rsidRPr="0045749B">
              <w:rPr>
                <w:rFonts w:asciiTheme="minorBidi" w:hAnsiTheme="minorBidi" w:cstheme="minorBidi"/>
                <w:color w:val="000000"/>
                <w:sz w:val="16"/>
                <w:szCs w:val="16"/>
              </w:rPr>
              <w:t xml:space="preserve"> sia nel paese dove è stabilito sia nello Stato membro dell'amministrazione aggiudicatrice o dell'ente aggiudicatore, se diverso dal paese di stabilimento?</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A670C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1E93761C" w14:textId="77777777" w:rsidTr="0060583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778E7F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br/>
              <w:t>In caso negativo</w:t>
            </w:r>
            <w:r w:rsidRPr="0045749B">
              <w:rPr>
                <w:rFonts w:asciiTheme="minorBidi" w:hAnsiTheme="minorBidi" w:cstheme="minorBidi"/>
                <w:color w:val="000000"/>
                <w:sz w:val="16"/>
                <w:szCs w:val="16"/>
              </w:rPr>
              <w:t>, indicare:</w:t>
            </w:r>
            <w:r w:rsidRPr="0045749B">
              <w:rPr>
                <w:rFonts w:asciiTheme="minorBidi" w:hAnsiTheme="minorBidi" w:cstheme="minorBidi"/>
                <w:color w:val="000000"/>
                <w:sz w:val="16"/>
                <w:szCs w:val="16"/>
              </w:rPr>
              <w:br/>
            </w:r>
          </w:p>
          <w:p w14:paraId="54678223" w14:textId="77777777" w:rsidR="00A23B3E" w:rsidRPr="0045749B" w:rsidRDefault="00A23B3E">
            <w:p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a)   Paese o Stato membro interessato</w:t>
            </w:r>
            <w:r w:rsidRPr="0045749B">
              <w:rPr>
                <w:rFonts w:asciiTheme="minorBidi" w:hAnsiTheme="minorBidi" w:cstheme="minorBidi"/>
                <w:color w:val="000000"/>
                <w:sz w:val="16"/>
                <w:szCs w:val="16"/>
              </w:rPr>
              <w:br/>
            </w:r>
          </w:p>
          <w:p w14:paraId="21F8544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Di quale importo si tratta</w:t>
            </w:r>
            <w:r w:rsidRPr="0045749B">
              <w:rPr>
                <w:rFonts w:asciiTheme="minorBidi" w:hAnsiTheme="minorBidi" w:cstheme="minorBidi"/>
                <w:color w:val="000000"/>
                <w:sz w:val="16"/>
                <w:szCs w:val="16"/>
              </w:rPr>
              <w:br/>
            </w:r>
          </w:p>
          <w:p w14:paraId="4EC60048" w14:textId="77777777" w:rsidR="00BF74E1"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   Come è stata stabilita tale inottemperanza:</w:t>
            </w:r>
            <w:r w:rsidRPr="0045749B">
              <w:rPr>
                <w:rFonts w:asciiTheme="minorBidi" w:hAnsiTheme="minorBidi" w:cstheme="minorBidi"/>
                <w:color w:val="000000"/>
                <w:sz w:val="16"/>
                <w:szCs w:val="16"/>
              </w:rPr>
              <w:br/>
            </w:r>
          </w:p>
          <w:p w14:paraId="1D05B7D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1)   Mediante una </w:t>
            </w:r>
            <w:r w:rsidRPr="0045749B">
              <w:rPr>
                <w:rFonts w:asciiTheme="minorBidi" w:hAnsiTheme="minorBidi" w:cstheme="minorBidi"/>
                <w:b/>
                <w:color w:val="000000"/>
                <w:sz w:val="16"/>
                <w:szCs w:val="16"/>
              </w:rPr>
              <w:t>decisione</w:t>
            </w:r>
            <w:r w:rsidRPr="0045749B">
              <w:rPr>
                <w:rFonts w:asciiTheme="minorBidi" w:hAnsiTheme="minorBidi" w:cstheme="minorBidi"/>
                <w:color w:val="000000"/>
                <w:sz w:val="16"/>
                <w:szCs w:val="16"/>
              </w:rPr>
              <w:t xml:space="preserve"> giudiziaria o amministrativa:</w:t>
            </w:r>
          </w:p>
          <w:p w14:paraId="7F6AFD09"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Tale decisione è definitiva e vincolante?</w:t>
            </w:r>
          </w:p>
          <w:p w14:paraId="467A301D"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Indicare la data della sentenza di condanna o della decisione.</w:t>
            </w:r>
          </w:p>
          <w:p w14:paraId="5894AD76" w14:textId="77777777" w:rsidR="00A23B3E"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Nel caso di una sentenza di condanna, </w:t>
            </w:r>
            <w:r w:rsidRPr="0045749B">
              <w:rPr>
                <w:rFonts w:asciiTheme="minorBidi" w:hAnsiTheme="minorBidi" w:cstheme="minorBidi"/>
                <w:b/>
                <w:color w:val="000000"/>
                <w:sz w:val="16"/>
                <w:szCs w:val="16"/>
              </w:rPr>
              <w:t xml:space="preserve">se stabilita </w:t>
            </w:r>
            <w:r w:rsidRPr="0045749B">
              <w:rPr>
                <w:rFonts w:asciiTheme="minorBidi" w:hAnsiTheme="minorBidi" w:cstheme="minorBidi"/>
                <w:b/>
                <w:color w:val="000000"/>
                <w:sz w:val="16"/>
                <w:szCs w:val="16"/>
                <w:u w:val="single"/>
              </w:rPr>
              <w:t xml:space="preserve">direttamente </w:t>
            </w:r>
            <w:r w:rsidRPr="0045749B">
              <w:rPr>
                <w:rFonts w:asciiTheme="minorBidi" w:hAnsiTheme="minorBidi" w:cstheme="minorBidi"/>
                <w:b/>
                <w:color w:val="000000"/>
                <w:sz w:val="16"/>
                <w:szCs w:val="16"/>
              </w:rPr>
              <w:t>nella sentenza di condanna</w:t>
            </w:r>
            <w:r w:rsidRPr="0045749B">
              <w:rPr>
                <w:rFonts w:asciiTheme="minorBidi" w:hAnsiTheme="minorBidi" w:cstheme="minorBidi"/>
                <w:color w:val="000000"/>
                <w:sz w:val="16"/>
                <w:szCs w:val="16"/>
              </w:rPr>
              <w:t>, la durata del periodo d'esclusione:</w:t>
            </w:r>
          </w:p>
          <w:p w14:paraId="5ACF7B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 xml:space="preserve">2)    In </w:t>
            </w:r>
            <w:r w:rsidRPr="0045749B">
              <w:rPr>
                <w:rFonts w:asciiTheme="minorBidi" w:hAnsiTheme="minorBidi" w:cstheme="minorBidi"/>
                <w:b/>
                <w:color w:val="000000"/>
                <w:sz w:val="16"/>
                <w:szCs w:val="16"/>
              </w:rPr>
              <w:t>altro modo</w:t>
            </w:r>
            <w:r w:rsidRPr="0045749B">
              <w:rPr>
                <w:rFonts w:asciiTheme="minorBidi" w:hAnsiTheme="minorBidi" w:cstheme="minorBidi"/>
                <w:color w:val="000000"/>
                <w:sz w:val="16"/>
                <w:szCs w:val="16"/>
              </w:rPr>
              <w:t>? Specificare:</w:t>
            </w:r>
          </w:p>
          <w:p w14:paraId="64BE2211" w14:textId="77777777" w:rsidR="00A23B3E" w:rsidRPr="0045749B" w:rsidRDefault="00A23B3E" w:rsidP="00BF74E1">
            <w:pPr>
              <w:ind w:left="284" w:hanging="284"/>
              <w:jc w:val="both"/>
              <w:rPr>
                <w:rFonts w:asciiTheme="minorBidi" w:hAnsiTheme="minorBidi" w:cstheme="minorBidi"/>
                <w:color w:val="000000"/>
                <w:sz w:val="16"/>
                <w:szCs w:val="16"/>
              </w:rPr>
            </w:pPr>
            <w:r w:rsidRPr="0045749B">
              <w:rPr>
                <w:rFonts w:asciiTheme="minorBidi" w:hAnsiTheme="minorBidi" w:cstheme="minorBid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2DC57B" w14:textId="77777777" w:rsidR="00A23B3E" w:rsidRPr="0045749B" w:rsidRDefault="00A23B3E">
            <w:pPr>
              <w:pStyle w:val="Tiret1"/>
              <w:rPr>
                <w:rFonts w:asciiTheme="minorBidi" w:hAnsiTheme="minorBidi" w:cstheme="minorBidi"/>
                <w:color w:val="000000"/>
                <w:sz w:val="16"/>
                <w:szCs w:val="16"/>
              </w:rPr>
            </w:pPr>
            <w:r w:rsidRPr="0045749B">
              <w:rPr>
                <w:rFonts w:asciiTheme="minorBidi" w:hAnsiTheme="minorBidi" w:cstheme="minorBidi"/>
                <w:b/>
                <w:color w:val="000000"/>
                <w:sz w:val="16"/>
                <w:szCs w:val="16"/>
              </w:rPr>
              <w:lastRenderedPageBreak/>
              <w:t>Imposte/tasse</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0FFE01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Contributi previdenziali</w:t>
            </w:r>
          </w:p>
        </w:tc>
      </w:tr>
      <w:tr w:rsidR="00A23B3E" w:rsidRPr="0045749B" w14:paraId="0A03F5CA" w14:textId="77777777" w:rsidTr="0060583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26DA5B" w14:textId="77777777" w:rsidR="00A23B3E" w:rsidRPr="0045749B" w:rsidRDefault="00A23B3E">
            <w:pPr>
              <w:rPr>
                <w:rFonts w:asciiTheme="minorBidi" w:hAnsiTheme="minorBidi" w:cstheme="minorBid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F9381CA" w14:textId="77777777" w:rsidR="00A23B3E" w:rsidRPr="0045749B" w:rsidRDefault="00A23B3E">
            <w:pPr>
              <w:rPr>
                <w:rFonts w:asciiTheme="minorBidi" w:hAnsiTheme="minorBidi" w:cstheme="minorBidi"/>
                <w:color w:val="000000"/>
                <w:sz w:val="16"/>
                <w:szCs w:val="16"/>
              </w:rPr>
            </w:pPr>
          </w:p>
          <w:p w14:paraId="38E70D1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12EDAB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42D0BC0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t>c1) [ ] Sì [ ] No</w:t>
            </w:r>
          </w:p>
          <w:p w14:paraId="5CCA2E56"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53607242"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60C1FB9"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0A29DC92" w14:textId="77777777" w:rsidR="00F351F0" w:rsidRPr="0045749B" w:rsidRDefault="00F351F0">
            <w:pPr>
              <w:pStyle w:val="Tiret0"/>
              <w:ind w:left="850" w:hanging="850"/>
              <w:rPr>
                <w:rFonts w:asciiTheme="minorBidi" w:hAnsiTheme="minorBidi" w:cstheme="minorBidi"/>
                <w:color w:val="000000"/>
                <w:sz w:val="16"/>
                <w:szCs w:val="16"/>
              </w:rPr>
            </w:pPr>
          </w:p>
          <w:p w14:paraId="02FF70C9"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1C9674C9"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530B0B7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xml:space="preserve">, fornire informazioni dettagliate: [……]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69C42A99" w14:textId="77777777" w:rsidR="00A23B3E" w:rsidRPr="0045749B" w:rsidRDefault="00A23B3E">
            <w:pPr>
              <w:rPr>
                <w:rFonts w:asciiTheme="minorBidi" w:hAnsiTheme="minorBidi" w:cstheme="minorBidi"/>
                <w:color w:val="000000"/>
                <w:sz w:val="16"/>
                <w:szCs w:val="16"/>
              </w:rPr>
            </w:pPr>
          </w:p>
          <w:p w14:paraId="25A323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7E8CF9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14462F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c1) [ ] Sì [ ] No</w:t>
            </w:r>
          </w:p>
          <w:p w14:paraId="3794E0D1"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658171EA"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1FC07F5"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2CCA15B3" w14:textId="77777777" w:rsidR="00F351F0" w:rsidRPr="0045749B" w:rsidRDefault="00F351F0">
            <w:pPr>
              <w:pStyle w:val="Tiret0"/>
              <w:ind w:left="850" w:hanging="850"/>
              <w:rPr>
                <w:rFonts w:asciiTheme="minorBidi" w:hAnsiTheme="minorBidi" w:cstheme="minorBidi"/>
                <w:color w:val="000000"/>
                <w:sz w:val="16"/>
                <w:szCs w:val="16"/>
              </w:rPr>
            </w:pPr>
          </w:p>
          <w:p w14:paraId="5FAF49BE"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62ACF66E"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2076D6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fornire informazioni dettagliate: [……]</w:t>
            </w:r>
          </w:p>
        </w:tc>
      </w:tr>
      <w:tr w:rsidR="00A23B3E" w:rsidRPr="0045749B" w14:paraId="28FAEBFF"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8EDA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Se la documentazione pertinente relativa al pagamento di imposte o contributi previdenziali è disponibile elettronicamente, indicare: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C1B3AC" w14:textId="77777777" w:rsidR="00A23B3E" w:rsidRPr="0045749B" w:rsidRDefault="00625142">
            <w:pPr>
              <w:rPr>
                <w:rFonts w:asciiTheme="minorBidi" w:hAnsiTheme="minorBidi" w:cstheme="minorBidi"/>
                <w:sz w:val="16"/>
                <w:szCs w:val="16"/>
              </w:rPr>
            </w:pPr>
            <w:r w:rsidRPr="0045749B">
              <w:rPr>
                <w:rFonts w:asciiTheme="minorBidi" w:hAnsiTheme="minorBidi" w:cstheme="minorBidi"/>
                <w:sz w:val="16"/>
                <w:szCs w:val="16"/>
              </w:rPr>
              <w:t xml:space="preserve"> </w:t>
            </w:r>
            <w:r w:rsidR="00A23B3E" w:rsidRPr="0045749B">
              <w:rPr>
                <w:rFonts w:asciiTheme="minorBidi" w:hAnsiTheme="minorBidi" w:cstheme="minorBidi"/>
                <w:sz w:val="16"/>
                <w:szCs w:val="16"/>
              </w:rPr>
              <w:t>(indirizzo web, autorità o organismo di emanazione, riferimento preciso della documentazione)(</w:t>
            </w:r>
            <w:r w:rsidR="00A23B3E" w:rsidRPr="0045749B">
              <w:rPr>
                <w:rStyle w:val="Rimandonotaapidipagina"/>
                <w:rFonts w:asciiTheme="minorBidi" w:hAnsiTheme="minorBidi" w:cstheme="minorBidi"/>
                <w:sz w:val="16"/>
                <w:szCs w:val="16"/>
              </w:rPr>
              <w:footnoteReference w:id="21"/>
            </w:r>
            <w:r w:rsidR="00A23B3E" w:rsidRPr="0045749B">
              <w:rPr>
                <w:rFonts w:asciiTheme="minorBidi" w:hAnsiTheme="minorBidi" w:cstheme="minorBidi"/>
                <w:sz w:val="16"/>
                <w:szCs w:val="16"/>
              </w:rPr>
              <w:t xml:space="preserve">): </w:t>
            </w:r>
          </w:p>
          <w:p w14:paraId="5E16BA6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3D3C6DE7" w14:textId="77777777" w:rsidR="00A23B3E" w:rsidRPr="0045749B" w:rsidRDefault="00A23B3E" w:rsidP="00BF74E1">
      <w:pPr>
        <w:pStyle w:val="SectionTitle"/>
        <w:rPr>
          <w:rFonts w:asciiTheme="minorBidi" w:hAnsiTheme="minorBidi" w:cstheme="minorBidi"/>
          <w:w w:val="0"/>
          <w:sz w:val="16"/>
          <w:szCs w:val="16"/>
        </w:rPr>
      </w:pPr>
      <w:r w:rsidRPr="0045749B">
        <w:rPr>
          <w:rFonts w:asciiTheme="minorBidi" w:hAnsiTheme="minorBidi" w:cstheme="minorBidi"/>
          <w:b w:val="0"/>
          <w:caps/>
          <w:sz w:val="16"/>
          <w:szCs w:val="16"/>
        </w:rPr>
        <w:t>C: motivi legati a insolvenza, conflitto di interessi o illeciti professionali (</w:t>
      </w:r>
      <w:r w:rsidRPr="0045749B">
        <w:rPr>
          <w:rStyle w:val="Rimandonotaapidipagina"/>
          <w:rFonts w:asciiTheme="minorBidi" w:hAnsiTheme="minorBidi" w:cstheme="minorBidi"/>
          <w:b w:val="0"/>
          <w:caps/>
          <w:sz w:val="16"/>
          <w:szCs w:val="16"/>
        </w:rPr>
        <w:footnoteReference w:id="22"/>
      </w:r>
      <w:r w:rsidRPr="0045749B">
        <w:rPr>
          <w:rFonts w:asciiTheme="minorBidi" w:hAnsiTheme="minorBidi" w:cstheme="minorBidi"/>
          <w:b w:val="0"/>
          <w:caps/>
          <w:sz w:val="16"/>
          <w:szCs w:val="16"/>
        </w:rPr>
        <w:t>)</w:t>
      </w:r>
    </w:p>
    <w:p w14:paraId="52510FB5"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jc w:val="both"/>
        <w:rPr>
          <w:rFonts w:asciiTheme="minorBidi" w:hAnsiTheme="minorBidi" w:cstheme="minorBidi"/>
          <w:b/>
          <w:sz w:val="16"/>
          <w:szCs w:val="16"/>
        </w:rPr>
      </w:pPr>
      <w:r w:rsidRPr="0045749B">
        <w:rPr>
          <w:rFonts w:asciiTheme="minorBidi" w:hAnsiTheme="minorBidi" w:cstheme="minorBid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0093BC8E"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475F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Informazioni su eventuali situazioni di insolvenza, conflitto di interessi o illeciti professionali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3BE24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7F02FE1" w14:textId="77777777" w:rsidTr="0060583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B543EA"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violato, </w:t>
            </w:r>
            <w:r w:rsidRPr="0045749B">
              <w:rPr>
                <w:rFonts w:asciiTheme="minorBidi" w:hAnsiTheme="minorBidi" w:cstheme="minorBidi"/>
                <w:b/>
                <w:color w:val="000000"/>
                <w:sz w:val="16"/>
                <w:szCs w:val="16"/>
              </w:rPr>
              <w:t>per quanto di sua conoscenza</w:t>
            </w:r>
            <w:r w:rsidRPr="0045749B">
              <w:rPr>
                <w:rFonts w:asciiTheme="minorBidi" w:hAnsiTheme="minorBidi" w:cstheme="minorBidi"/>
                <w:color w:val="000000"/>
                <w:sz w:val="16"/>
                <w:szCs w:val="16"/>
              </w:rPr>
              <w:t xml:space="preserve">, </w:t>
            </w:r>
            <w:r w:rsidRPr="0045749B">
              <w:rPr>
                <w:rFonts w:asciiTheme="minorBidi" w:hAnsiTheme="minorBidi" w:cstheme="minorBidi"/>
                <w:b/>
                <w:color w:val="000000"/>
                <w:sz w:val="16"/>
                <w:szCs w:val="16"/>
              </w:rPr>
              <w:t>obblighi</w:t>
            </w:r>
            <w:r w:rsidRPr="0045749B">
              <w:rPr>
                <w:rFonts w:asciiTheme="minorBidi" w:hAnsiTheme="minorBidi" w:cstheme="minorBidi"/>
                <w:color w:val="000000"/>
                <w:sz w:val="16"/>
                <w:szCs w:val="16"/>
              </w:rPr>
              <w:t xml:space="preserve"> applicabili in materia di salute e sicurezza sul lavoro,</w:t>
            </w:r>
            <w:r w:rsidRPr="0045749B">
              <w:rPr>
                <w:rFonts w:asciiTheme="minorBidi" w:hAnsiTheme="minorBidi" w:cstheme="minorBidi"/>
                <w:b/>
                <w:color w:val="000000"/>
                <w:sz w:val="16"/>
                <w:szCs w:val="16"/>
              </w:rPr>
              <w:t xml:space="preserve"> di diritto ambientale, sociale e del lavoro,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3"/>
            </w:r>
            <w:r w:rsidRPr="0045749B">
              <w:rPr>
                <w:rFonts w:asciiTheme="minorBidi" w:hAnsiTheme="minorBidi" w:cstheme="minorBidi"/>
                <w:color w:val="000000"/>
                <w:sz w:val="16"/>
                <w:szCs w:val="16"/>
              </w:rPr>
              <w:t xml:space="preserve">) di cui all’articolo 80, comma 5, lett.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del Codice ?</w:t>
            </w:r>
          </w:p>
          <w:p w14:paraId="4AFB47EB" w14:textId="77777777" w:rsidR="00A23B3E" w:rsidRPr="0045749B" w:rsidRDefault="00A23B3E">
            <w:pPr>
              <w:spacing w:before="0" w:after="0"/>
              <w:rPr>
                <w:rFonts w:asciiTheme="minorBidi" w:hAnsiTheme="minorBidi" w:cstheme="minorBidi"/>
                <w:color w:val="000000"/>
                <w:sz w:val="16"/>
                <w:szCs w:val="16"/>
              </w:rPr>
            </w:pPr>
          </w:p>
          <w:p w14:paraId="2502D47F"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sufficienti a dimostrare la sua affidabilità nonostante l'esistenza di un pertinente motivo di esclusione (autodisciplina </w:t>
            </w:r>
          </w:p>
          <w:p w14:paraId="789EC29B"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o “Self-Cleaning, cfr. articolo 80, comma 7)?</w:t>
            </w:r>
          </w:p>
          <w:p w14:paraId="7D9CB688" w14:textId="77777777" w:rsidR="00A23B3E" w:rsidRPr="0045749B" w:rsidRDefault="00A23B3E">
            <w:pPr>
              <w:spacing w:before="0" w:after="0"/>
              <w:rPr>
                <w:rFonts w:asciiTheme="minorBidi" w:hAnsiTheme="minorBidi" w:cstheme="minorBidi"/>
                <w:color w:val="000000"/>
                <w:sz w:val="16"/>
                <w:szCs w:val="16"/>
              </w:rPr>
            </w:pPr>
          </w:p>
          <w:p w14:paraId="001373ED"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0552E999" w14:textId="77777777" w:rsidR="00A23B3E" w:rsidRPr="0045749B" w:rsidRDefault="00A23B3E">
            <w:pPr>
              <w:spacing w:before="0" w:after="0"/>
              <w:rPr>
                <w:rFonts w:asciiTheme="minorBidi" w:hAnsiTheme="minorBidi" w:cstheme="minorBidi"/>
                <w:color w:val="000000"/>
                <w:sz w:val="16"/>
                <w:szCs w:val="16"/>
              </w:rPr>
            </w:pPr>
          </w:p>
          <w:p w14:paraId="58D84349"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p>
          <w:p w14:paraId="7B9A318F"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656C341B"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è impegnato formalmente a risarcire il danno?</w:t>
            </w:r>
          </w:p>
          <w:p w14:paraId="0317E513" w14:textId="77777777" w:rsidR="00A23B3E" w:rsidRPr="0045749B" w:rsidRDefault="00A23B3E">
            <w:pPr>
              <w:spacing w:before="0" w:after="0"/>
              <w:rPr>
                <w:rFonts w:asciiTheme="minorBidi" w:hAnsiTheme="minorBidi" w:cstheme="minorBidi"/>
                <w:color w:val="000000"/>
                <w:sz w:val="16"/>
                <w:szCs w:val="16"/>
              </w:rPr>
            </w:pPr>
          </w:p>
          <w:p w14:paraId="46BBC7A5" w14:textId="77777777" w:rsidR="00A23B3E" w:rsidRPr="0045749B" w:rsidRDefault="00A23B3E" w:rsidP="005309A4">
            <w:pPr>
              <w:tabs>
                <w:tab w:val="left" w:pos="30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E6D232" w14:textId="77777777" w:rsidR="00A23B3E" w:rsidRPr="0045749B" w:rsidRDefault="00A23B3E">
            <w:pPr>
              <w:spacing w:before="0" w:after="0"/>
              <w:rPr>
                <w:rFonts w:asciiTheme="minorBidi" w:hAnsiTheme="minorBidi" w:cstheme="minorBidi"/>
                <w:color w:val="000000"/>
                <w:sz w:val="16"/>
                <w:szCs w:val="16"/>
              </w:rPr>
            </w:pPr>
          </w:p>
          <w:p w14:paraId="2E1A9D0F"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E081A9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A23B3E" w:rsidRPr="0045749B" w14:paraId="0EF5F8B6" w14:textId="77777777" w:rsidTr="0060583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69803D" w14:textId="77777777" w:rsidR="00A23B3E" w:rsidRPr="0045749B" w:rsidRDefault="00A23B3E">
            <w:pPr>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E69722A" w14:textId="77777777" w:rsidR="00A23B3E" w:rsidRPr="0045749B" w:rsidRDefault="00A23B3E">
            <w:pPr>
              <w:rPr>
                <w:rFonts w:asciiTheme="minorBidi" w:hAnsiTheme="minorBidi" w:cstheme="minorBidi"/>
                <w:color w:val="000000"/>
                <w:sz w:val="16"/>
                <w:szCs w:val="16"/>
              </w:rPr>
            </w:pPr>
          </w:p>
          <w:p w14:paraId="4E4D6C1B" w14:textId="77777777" w:rsidR="00A23B3E" w:rsidRPr="0045749B" w:rsidRDefault="00A23B3E">
            <w:pPr>
              <w:rPr>
                <w:rFonts w:asciiTheme="minorBidi" w:hAnsiTheme="minorBidi" w:cstheme="minorBidi"/>
                <w:color w:val="000000"/>
                <w:sz w:val="16"/>
                <w:szCs w:val="16"/>
              </w:rPr>
            </w:pPr>
          </w:p>
          <w:p w14:paraId="0B392027" w14:textId="77777777" w:rsidR="00A23B3E" w:rsidRPr="0045749B" w:rsidRDefault="00A23B3E">
            <w:pPr>
              <w:rPr>
                <w:rFonts w:asciiTheme="minorBidi" w:hAnsiTheme="minorBidi" w:cstheme="minorBidi"/>
                <w:color w:val="000000"/>
                <w:sz w:val="16"/>
                <w:szCs w:val="16"/>
              </w:rPr>
            </w:pPr>
          </w:p>
          <w:p w14:paraId="29933191" w14:textId="77777777" w:rsidR="00A23B3E" w:rsidRPr="0045749B" w:rsidRDefault="00A23B3E">
            <w:pPr>
              <w:rPr>
                <w:rFonts w:asciiTheme="minorBidi" w:hAnsiTheme="minorBidi" w:cstheme="minorBidi"/>
                <w:color w:val="000000"/>
                <w:sz w:val="16"/>
                <w:szCs w:val="16"/>
              </w:rPr>
            </w:pPr>
          </w:p>
          <w:p w14:paraId="0EE1406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2704FC9" w14:textId="77777777" w:rsidR="00A23B3E" w:rsidRPr="0045749B" w:rsidRDefault="00A23B3E">
            <w:pPr>
              <w:rPr>
                <w:rFonts w:asciiTheme="minorBidi" w:hAnsiTheme="minorBidi" w:cstheme="minorBidi"/>
                <w:color w:val="000000"/>
                <w:sz w:val="16"/>
                <w:szCs w:val="16"/>
              </w:rPr>
            </w:pPr>
          </w:p>
          <w:p w14:paraId="59B1BDD7" w14:textId="77777777" w:rsidR="00A23B3E" w:rsidRPr="0045749B" w:rsidRDefault="00A23B3E">
            <w:pPr>
              <w:rPr>
                <w:rFonts w:asciiTheme="minorBidi" w:hAnsiTheme="minorBidi" w:cstheme="minorBidi"/>
                <w:color w:val="000000"/>
                <w:sz w:val="16"/>
                <w:szCs w:val="16"/>
              </w:rPr>
            </w:pPr>
          </w:p>
          <w:p w14:paraId="12CCC9A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5600E3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10F117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A1D5A1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7315309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70A685B8"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3084E" w14:textId="77777777" w:rsidR="00DE4996" w:rsidRPr="0045749B" w:rsidRDefault="00A23B3E" w:rsidP="00DE4996">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oppure è sottoposto a un procedimento per l’accertamento d</w:t>
            </w:r>
            <w:r w:rsidR="00DE4996" w:rsidRPr="0045749B">
              <w:rPr>
                <w:rFonts w:asciiTheme="minorBidi" w:hAnsiTheme="minorBidi" w:cstheme="minorBidi"/>
                <w:color w:val="000000"/>
                <w:sz w:val="16"/>
                <w:szCs w:val="16"/>
              </w:rPr>
              <w:t>i una delle seguenti situazioni</w:t>
            </w:r>
            <w:r w:rsidR="00DE4996" w:rsidRPr="0045749B">
              <w:rPr>
                <w:rFonts w:asciiTheme="minorBidi" w:hAnsiTheme="minorBidi" w:cstheme="minorBidi"/>
                <w:sz w:val="16"/>
                <w:szCs w:val="16"/>
              </w:rPr>
              <w:t xml:space="preserve"> </w:t>
            </w:r>
            <w:r w:rsidR="00DE4996" w:rsidRPr="0045749B">
              <w:rPr>
                <w:rFonts w:asciiTheme="minorBidi" w:hAnsiTheme="minorBidi" w:cstheme="minorBidi"/>
                <w:color w:val="000000"/>
                <w:sz w:val="16"/>
                <w:szCs w:val="16"/>
              </w:rPr>
              <w:t xml:space="preserve">di cui all’articolo 80, comma 5, lett. </w:t>
            </w:r>
            <w:r w:rsidR="00DE4996" w:rsidRPr="0045749B">
              <w:rPr>
                <w:rFonts w:asciiTheme="minorBidi" w:hAnsiTheme="minorBidi" w:cstheme="minorBidi"/>
                <w:i/>
                <w:color w:val="000000"/>
                <w:sz w:val="16"/>
                <w:szCs w:val="16"/>
              </w:rPr>
              <w:t>b)</w:t>
            </w:r>
            <w:r w:rsidR="00DE4996" w:rsidRPr="0045749B">
              <w:rPr>
                <w:rFonts w:asciiTheme="minorBidi" w:hAnsiTheme="minorBidi" w:cstheme="minorBidi"/>
                <w:color w:val="000000"/>
                <w:sz w:val="16"/>
                <w:szCs w:val="16"/>
              </w:rPr>
              <w:t>, del Codice:</w:t>
            </w:r>
          </w:p>
          <w:p w14:paraId="457255ED" w14:textId="77777777" w:rsidR="00A23B3E" w:rsidRPr="0045749B" w:rsidRDefault="00A23B3E" w:rsidP="00DE4996">
            <w:pPr>
              <w:pStyle w:val="NormalLeft"/>
              <w:tabs>
                <w:tab w:val="left" w:pos="162"/>
              </w:tabs>
              <w:spacing w:before="0" w:after="0"/>
              <w:jc w:val="both"/>
              <w:rPr>
                <w:rFonts w:asciiTheme="minorBidi" w:hAnsiTheme="minorBidi" w:cstheme="minorBidi"/>
                <w:color w:val="000000"/>
                <w:sz w:val="16"/>
                <w:szCs w:val="16"/>
              </w:rPr>
            </w:pPr>
          </w:p>
          <w:p w14:paraId="4E574AC6" w14:textId="77777777" w:rsidR="00A23B3E" w:rsidRPr="0045749B" w:rsidRDefault="00A23B3E" w:rsidP="005309A4">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a) fallimento</w:t>
            </w:r>
          </w:p>
          <w:p w14:paraId="05DC7A6E" w14:textId="77777777" w:rsidR="00A23B3E" w:rsidRPr="0045749B" w:rsidRDefault="00A23B3E">
            <w:pPr>
              <w:pStyle w:val="NormalLeft"/>
              <w:spacing w:before="0" w:after="0"/>
              <w:jc w:val="both"/>
              <w:rPr>
                <w:rFonts w:asciiTheme="minorBidi" w:hAnsiTheme="minorBidi" w:cstheme="minorBidi"/>
                <w:b/>
                <w:color w:val="000000"/>
                <w:sz w:val="16"/>
                <w:szCs w:val="16"/>
              </w:rPr>
            </w:pPr>
          </w:p>
          <w:p w14:paraId="7651820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p>
          <w:p w14:paraId="2FF67653" w14:textId="77777777" w:rsidR="00A23B3E" w:rsidRPr="0045749B" w:rsidRDefault="00A23B3E" w:rsidP="00F351F0">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il curatore del fallimento è stato autorizzato all’esercizio provvisorio</w:t>
            </w:r>
            <w:r w:rsidR="00F9449A" w:rsidRPr="0045749B">
              <w:rPr>
                <w:rFonts w:asciiTheme="minorBidi" w:hAnsiTheme="minorBidi" w:cstheme="minorBidi"/>
                <w:color w:val="000000"/>
                <w:sz w:val="16"/>
                <w:szCs w:val="16"/>
              </w:rPr>
              <w:t xml:space="preserve"> ed è stato autorizzato dal giudice delegato a partecipare a procedure di affidamento di contratti pubblici </w:t>
            </w:r>
            <w:r w:rsidRPr="0045749B">
              <w:rPr>
                <w:rFonts w:asciiTheme="minorBidi" w:hAnsiTheme="minorBidi" w:cstheme="minorBidi"/>
                <w:color w:val="000000"/>
                <w:sz w:val="16"/>
                <w:szCs w:val="16"/>
              </w:rPr>
              <w:t xml:space="preserve">(articolo 110, comma 3, lette.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del Codice) ?</w:t>
            </w:r>
          </w:p>
          <w:p w14:paraId="1D262D17"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5C9C8426"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7B8699DE" w14:textId="77777777" w:rsidR="00A23B3E" w:rsidRPr="0045749B" w:rsidRDefault="00AA2252" w:rsidP="00AA2252">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partecipazione alla procedura di affidamento è stata </w:t>
            </w:r>
            <w:r w:rsidRPr="0045749B">
              <w:rPr>
                <w:rFonts w:asciiTheme="minorBidi" w:hAnsiTheme="minorBidi" w:cstheme="minorBidi"/>
                <w:color w:val="000000"/>
                <w:sz w:val="16"/>
                <w:szCs w:val="16"/>
              </w:rPr>
              <w:lastRenderedPageBreak/>
              <w:t>subordinata ai sensi dell’art. 110, comma 5, all’avvalimento di altro operatore economico?</w:t>
            </w:r>
          </w:p>
          <w:p w14:paraId="75C9C159" w14:textId="77777777" w:rsidR="00AA2252" w:rsidRPr="0045749B" w:rsidRDefault="00AA2252" w:rsidP="00F351F0">
            <w:pPr>
              <w:pStyle w:val="NormalLeft"/>
              <w:spacing w:before="0" w:after="0"/>
              <w:ind w:left="162"/>
              <w:jc w:val="both"/>
              <w:rPr>
                <w:rFonts w:asciiTheme="minorBidi" w:hAnsiTheme="minorBidi" w:cstheme="minorBidi"/>
                <w:color w:val="000000"/>
                <w:sz w:val="16"/>
                <w:szCs w:val="16"/>
              </w:rPr>
            </w:pPr>
          </w:p>
          <w:p w14:paraId="580B5C28" w14:textId="77777777" w:rsidR="00A23B3E" w:rsidRPr="0045749B" w:rsidRDefault="00A23B3E" w:rsidP="00F351F0">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liquidazione coatta</w:t>
            </w:r>
          </w:p>
          <w:p w14:paraId="46DB48DE" w14:textId="77777777" w:rsidR="005E2955" w:rsidRPr="0045749B" w:rsidRDefault="005E2955" w:rsidP="00F62F53">
            <w:pPr>
              <w:pStyle w:val="NormalLeft"/>
              <w:spacing w:before="0" w:after="0"/>
              <w:ind w:left="162"/>
              <w:jc w:val="both"/>
              <w:rPr>
                <w:rFonts w:asciiTheme="minorBidi" w:hAnsiTheme="minorBidi" w:cstheme="minorBidi"/>
                <w:color w:val="000000"/>
                <w:sz w:val="16"/>
                <w:szCs w:val="16"/>
              </w:rPr>
            </w:pPr>
          </w:p>
          <w:p w14:paraId="65873A6C" w14:textId="77777777" w:rsidR="00A23B3E" w:rsidRPr="0045749B" w:rsidRDefault="00A23B3E" w:rsidP="00F62F53">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c) concordato preventivo</w:t>
            </w:r>
          </w:p>
          <w:p w14:paraId="0FD92FE8" w14:textId="77777777" w:rsidR="00AA2252" w:rsidRPr="0045749B" w:rsidRDefault="00F351F0" w:rsidP="00F351F0">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A0F95A0" w14:textId="77777777" w:rsidR="00A23B3E" w:rsidRPr="0045749B" w:rsidRDefault="00F351F0" w:rsidP="005E2955">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xml:space="preserve">d) è ammesso a concordato con continuità aziendale </w:t>
            </w:r>
          </w:p>
          <w:p w14:paraId="62EBD365" w14:textId="77777777" w:rsidR="00A23B3E" w:rsidRPr="0045749B" w:rsidRDefault="00A23B3E">
            <w:pPr>
              <w:pStyle w:val="NormalLeft"/>
              <w:spacing w:before="0" w:after="0"/>
              <w:jc w:val="both"/>
              <w:rPr>
                <w:rFonts w:asciiTheme="minorBidi" w:hAnsiTheme="minorBidi" w:cstheme="minorBidi"/>
                <w:color w:val="000000"/>
                <w:sz w:val="16"/>
                <w:szCs w:val="16"/>
              </w:rPr>
            </w:pPr>
          </w:p>
          <w:p w14:paraId="0C19B35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w:t>
            </w:r>
            <w:r w:rsidR="005E2955" w:rsidRPr="0045749B">
              <w:rPr>
                <w:rFonts w:asciiTheme="minorBidi" w:hAnsiTheme="minorBidi" w:cstheme="minorBidi"/>
                <w:b/>
                <w:color w:val="000000"/>
                <w:sz w:val="16"/>
                <w:szCs w:val="16"/>
              </w:rPr>
              <w:t>di risposta af</w:t>
            </w:r>
            <w:r w:rsidRPr="0045749B">
              <w:rPr>
                <w:rFonts w:asciiTheme="minorBidi" w:hAnsiTheme="minorBidi" w:cstheme="minorBidi"/>
                <w:b/>
                <w:color w:val="000000"/>
                <w:sz w:val="16"/>
                <w:szCs w:val="16"/>
              </w:rPr>
              <w:t>fermativ</w:t>
            </w:r>
            <w:r w:rsidR="005E2955" w:rsidRPr="0045749B">
              <w:rPr>
                <w:rFonts w:asciiTheme="minorBidi" w:hAnsiTheme="minorBidi" w:cstheme="minorBidi"/>
                <w:b/>
                <w:color w:val="000000"/>
                <w:sz w:val="16"/>
                <w:szCs w:val="16"/>
              </w:rPr>
              <w:t>a alla lettera d)</w:t>
            </w:r>
            <w:r w:rsidRPr="0045749B">
              <w:rPr>
                <w:rFonts w:asciiTheme="minorBidi" w:hAnsiTheme="minorBidi" w:cstheme="minorBidi"/>
                <w:b/>
                <w:color w:val="000000"/>
                <w:sz w:val="16"/>
                <w:szCs w:val="16"/>
              </w:rPr>
              <w:t>:</w:t>
            </w:r>
          </w:p>
          <w:p w14:paraId="5101EECA" w14:textId="77777777" w:rsidR="00A23B3E" w:rsidRPr="0045749B" w:rsidRDefault="005E2955" w:rsidP="005E2955">
            <w:pPr>
              <w:pStyle w:val="NormalLeft"/>
              <w:numPr>
                <w:ilvl w:val="0"/>
                <w:numId w:val="14"/>
              </w:numPr>
              <w:tabs>
                <w:tab w:val="left" w:pos="304"/>
              </w:tabs>
              <w:spacing w:before="0" w:after="0"/>
              <w:ind w:left="304" w:hanging="142"/>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è</w:t>
            </w:r>
            <w:r w:rsidR="00A23B3E" w:rsidRPr="0045749B">
              <w:rPr>
                <w:rFonts w:asciiTheme="minorBidi" w:hAnsiTheme="minorBidi" w:cstheme="minorBidi"/>
                <w:color w:val="000000"/>
                <w:sz w:val="16"/>
                <w:szCs w:val="16"/>
              </w:rPr>
              <w:t xml:space="preserve"> stat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autorizzat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dal giudice delegato </w:t>
            </w:r>
            <w:r w:rsidR="00316FAD" w:rsidRPr="0045749B">
              <w:rPr>
                <w:rFonts w:asciiTheme="minorBidi" w:hAnsiTheme="minorBidi" w:cstheme="minorBidi"/>
                <w:color w:val="000000"/>
                <w:sz w:val="16"/>
                <w:szCs w:val="16"/>
              </w:rPr>
              <w:t xml:space="preserve">ai sensi dell’ </w:t>
            </w:r>
            <w:r w:rsidR="00A23B3E" w:rsidRPr="0045749B">
              <w:rPr>
                <w:rFonts w:asciiTheme="minorBidi" w:hAnsiTheme="minorBidi" w:cstheme="minorBidi"/>
                <w:color w:val="000000"/>
                <w:sz w:val="16"/>
                <w:szCs w:val="16"/>
              </w:rPr>
              <w:t xml:space="preserve">articolo 110, comma 3, lett. </w:t>
            </w:r>
            <w:r w:rsidR="00A23B3E" w:rsidRPr="0045749B">
              <w:rPr>
                <w:rFonts w:asciiTheme="minorBidi" w:hAnsiTheme="minorBidi" w:cstheme="minorBidi"/>
                <w:i/>
                <w:color w:val="000000"/>
                <w:sz w:val="16"/>
                <w:szCs w:val="16"/>
              </w:rPr>
              <w:t>a</w:t>
            </w:r>
            <w:r w:rsidR="00A23B3E" w:rsidRPr="0045749B">
              <w:rPr>
                <w:rFonts w:asciiTheme="minorBidi" w:hAnsiTheme="minorBidi" w:cstheme="minorBidi"/>
                <w:color w:val="000000"/>
                <w:sz w:val="16"/>
                <w:szCs w:val="16"/>
              </w:rPr>
              <w:t xml:space="preserve">) del Codice?  </w:t>
            </w:r>
          </w:p>
          <w:p w14:paraId="5232A196" w14:textId="77777777" w:rsidR="00A23B3E" w:rsidRPr="0045749B" w:rsidRDefault="00A23B3E">
            <w:pPr>
              <w:pStyle w:val="NormalLeft"/>
              <w:spacing w:before="0" w:after="0"/>
              <w:jc w:val="both"/>
              <w:rPr>
                <w:rFonts w:asciiTheme="minorBidi" w:hAnsiTheme="minorBidi" w:cstheme="minorBidi"/>
                <w:strike/>
                <w:color w:val="000000"/>
                <w:sz w:val="16"/>
                <w:szCs w:val="16"/>
              </w:rPr>
            </w:pPr>
          </w:p>
          <w:p w14:paraId="7B6DC809" w14:textId="77777777" w:rsidR="005E2955" w:rsidRPr="0045749B" w:rsidRDefault="005E2955" w:rsidP="005E2955">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la partecipazione alla procedura di affidamento è stata subordinata ai sensi dell’art. 110, comma 5, all’avvalimento di altro operatore economico?</w:t>
            </w:r>
          </w:p>
          <w:p w14:paraId="3DA00B96" w14:textId="77777777" w:rsidR="005E2955" w:rsidRPr="0045749B" w:rsidRDefault="005E2955">
            <w:pPr>
              <w:pStyle w:val="NormalLeft"/>
              <w:spacing w:before="0" w:after="0"/>
              <w:jc w:val="both"/>
              <w:rPr>
                <w:rFonts w:asciiTheme="minorBidi" w:hAnsiTheme="minorBidi" w:cstheme="minorBidi"/>
                <w:strike/>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FE95F52" w14:textId="77777777" w:rsidR="00A23B3E" w:rsidRPr="0045749B" w:rsidRDefault="00A23B3E">
            <w:pPr>
              <w:spacing w:before="0" w:after="0"/>
              <w:rPr>
                <w:rFonts w:asciiTheme="minorBidi" w:hAnsiTheme="minorBidi" w:cstheme="minorBidi"/>
                <w:color w:val="000000"/>
                <w:sz w:val="16"/>
                <w:szCs w:val="16"/>
              </w:rPr>
            </w:pPr>
          </w:p>
          <w:p w14:paraId="76FAA0DB" w14:textId="77777777" w:rsidR="00A23B3E" w:rsidRPr="0045749B" w:rsidRDefault="00A23B3E">
            <w:pPr>
              <w:spacing w:before="0" w:after="0"/>
              <w:rPr>
                <w:rFonts w:asciiTheme="minorBidi" w:hAnsiTheme="minorBidi" w:cstheme="minorBidi"/>
                <w:color w:val="000000"/>
                <w:sz w:val="16"/>
                <w:szCs w:val="16"/>
              </w:rPr>
            </w:pPr>
          </w:p>
          <w:p w14:paraId="07F9EA1F" w14:textId="77777777" w:rsidR="00A23B3E" w:rsidRPr="0045749B" w:rsidRDefault="00A23B3E">
            <w:pPr>
              <w:spacing w:before="0" w:after="0"/>
              <w:rPr>
                <w:rFonts w:asciiTheme="minorBidi" w:hAnsiTheme="minorBidi" w:cstheme="minorBidi"/>
                <w:color w:val="000000"/>
                <w:sz w:val="16"/>
                <w:szCs w:val="16"/>
              </w:rPr>
            </w:pPr>
          </w:p>
          <w:p w14:paraId="199764C8" w14:textId="77777777" w:rsidR="00A23B3E" w:rsidRPr="0045749B" w:rsidRDefault="00A23B3E">
            <w:pPr>
              <w:spacing w:before="0" w:after="0"/>
              <w:rPr>
                <w:rFonts w:asciiTheme="minorBidi" w:hAnsiTheme="minorBidi" w:cstheme="minorBidi"/>
                <w:color w:val="000000"/>
                <w:sz w:val="16"/>
                <w:szCs w:val="16"/>
              </w:rPr>
            </w:pPr>
          </w:p>
          <w:p w14:paraId="60020500" w14:textId="77777777" w:rsidR="00F9449A" w:rsidRPr="0045749B" w:rsidRDefault="00F9449A">
            <w:pPr>
              <w:spacing w:before="0" w:after="0"/>
              <w:rPr>
                <w:rFonts w:asciiTheme="minorBidi" w:hAnsiTheme="minorBidi" w:cstheme="minorBidi"/>
                <w:color w:val="000000"/>
                <w:sz w:val="16"/>
                <w:szCs w:val="16"/>
              </w:rPr>
            </w:pPr>
          </w:p>
          <w:p w14:paraId="4886C19E"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4BEA476" w14:textId="77777777" w:rsidR="00A23B3E" w:rsidRPr="0045749B" w:rsidRDefault="00A23B3E">
            <w:pPr>
              <w:spacing w:before="0" w:after="0"/>
              <w:rPr>
                <w:rFonts w:asciiTheme="minorBidi" w:hAnsiTheme="minorBidi" w:cstheme="minorBidi"/>
                <w:color w:val="000000"/>
                <w:sz w:val="16"/>
                <w:szCs w:val="16"/>
              </w:rPr>
            </w:pPr>
          </w:p>
          <w:p w14:paraId="50B82971"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41AC784" w14:textId="77777777" w:rsidR="00F9449A" w:rsidRPr="0045749B" w:rsidRDefault="00F9449A">
            <w:pPr>
              <w:spacing w:before="0" w:after="0"/>
              <w:rPr>
                <w:rFonts w:asciiTheme="minorBidi" w:hAnsiTheme="minorBidi" w:cstheme="minorBidi"/>
                <w:color w:val="000000"/>
                <w:sz w:val="16"/>
                <w:szCs w:val="16"/>
              </w:rPr>
            </w:pPr>
          </w:p>
          <w:p w14:paraId="5264E945"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indicare gli estremi de</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provvediment</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w:t>
            </w:r>
          </w:p>
          <w:p w14:paraId="0455DF80"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F9449A" w:rsidRPr="0045749B">
              <w:rPr>
                <w:rFonts w:asciiTheme="minorBidi" w:hAnsiTheme="minorBidi" w:cstheme="minorBidi"/>
                <w:color w:val="000000"/>
                <w:sz w:val="16"/>
                <w:szCs w:val="16"/>
              </w:rPr>
              <w:t xml:space="preserve">  [………..…]</w:t>
            </w:r>
          </w:p>
          <w:p w14:paraId="6D6BE666" w14:textId="77777777" w:rsidR="00A23B3E" w:rsidRPr="0045749B" w:rsidRDefault="00A23B3E">
            <w:pPr>
              <w:spacing w:before="0" w:after="0"/>
              <w:rPr>
                <w:rFonts w:asciiTheme="minorBidi" w:hAnsiTheme="minorBidi" w:cstheme="minorBidi"/>
                <w:color w:val="000000"/>
                <w:sz w:val="16"/>
                <w:szCs w:val="16"/>
              </w:rPr>
            </w:pPr>
          </w:p>
          <w:p w14:paraId="5F72BA09" w14:textId="77777777" w:rsidR="00AA2252" w:rsidRPr="0045749B" w:rsidRDefault="00AA2252">
            <w:pPr>
              <w:spacing w:before="0" w:after="0"/>
              <w:rPr>
                <w:rFonts w:asciiTheme="minorBidi" w:hAnsiTheme="minorBidi" w:cstheme="minorBidi"/>
                <w:color w:val="000000"/>
                <w:sz w:val="16"/>
                <w:szCs w:val="16"/>
              </w:rPr>
            </w:pPr>
          </w:p>
          <w:p w14:paraId="4F57C329"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74E6D8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57013AB3" w14:textId="77777777" w:rsidR="00AA2252"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p>
          <w:p w14:paraId="6535CFF3" w14:textId="77777777" w:rsidR="00AA2252" w:rsidRPr="0045749B" w:rsidRDefault="00AA2252" w:rsidP="006B4D39">
            <w:pPr>
              <w:spacing w:before="0" w:after="0"/>
              <w:rPr>
                <w:rFonts w:asciiTheme="minorBidi" w:hAnsiTheme="minorBidi" w:cstheme="minorBidi"/>
                <w:color w:val="000000"/>
                <w:sz w:val="16"/>
                <w:szCs w:val="16"/>
              </w:rPr>
            </w:pPr>
          </w:p>
          <w:p w14:paraId="5C777ED5" w14:textId="77777777" w:rsidR="00AA2252" w:rsidRPr="0045749B" w:rsidRDefault="00AA2252" w:rsidP="006B4D39">
            <w:pPr>
              <w:spacing w:before="0" w:after="0"/>
              <w:rPr>
                <w:rFonts w:asciiTheme="minorBidi" w:hAnsiTheme="minorBidi" w:cstheme="minorBidi"/>
                <w:color w:val="000000"/>
                <w:sz w:val="16"/>
                <w:szCs w:val="16"/>
              </w:rPr>
            </w:pPr>
          </w:p>
          <w:p w14:paraId="6F499E3F" w14:textId="77777777" w:rsidR="006B4D39"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648D42A" w14:textId="77777777" w:rsidR="00AA2252" w:rsidRPr="0045749B" w:rsidRDefault="00AA2252" w:rsidP="006B4D39">
            <w:pPr>
              <w:spacing w:before="0" w:after="0"/>
              <w:rPr>
                <w:rFonts w:asciiTheme="minorBidi" w:hAnsiTheme="minorBidi" w:cstheme="minorBidi"/>
                <w:color w:val="000000"/>
                <w:sz w:val="16"/>
                <w:szCs w:val="16"/>
              </w:rPr>
            </w:pPr>
          </w:p>
          <w:p w14:paraId="63004412" w14:textId="77777777" w:rsidR="00A23B3E"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C4047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8FB0F03" w14:textId="77777777" w:rsidR="005E2955" w:rsidRPr="0045749B" w:rsidRDefault="005E2955">
            <w:pPr>
              <w:rPr>
                <w:rFonts w:asciiTheme="minorBidi" w:hAnsiTheme="minorBidi" w:cstheme="minorBidi"/>
                <w:color w:val="000000"/>
                <w:sz w:val="16"/>
                <w:szCs w:val="16"/>
              </w:rPr>
            </w:pPr>
          </w:p>
          <w:p w14:paraId="027BC3FB"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11A1826" w14:textId="77777777" w:rsidR="005E2955" w:rsidRPr="0045749B" w:rsidRDefault="005E2955" w:rsidP="005E2955">
            <w:pPr>
              <w:spacing w:before="0" w:after="0"/>
              <w:rPr>
                <w:rFonts w:asciiTheme="minorBidi" w:hAnsiTheme="minorBidi" w:cstheme="minorBidi"/>
                <w:color w:val="000000"/>
                <w:sz w:val="16"/>
                <w:szCs w:val="16"/>
              </w:rPr>
            </w:pPr>
          </w:p>
          <w:p w14:paraId="411D4AD7"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1BCCED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1FB4A83A" w14:textId="77777777" w:rsidR="00A23B3E"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3F1DB396"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4DD14"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 xml:space="preserve">L'operatore economico si è reso colpevole di </w:t>
            </w:r>
            <w:r w:rsidRPr="0045749B">
              <w:rPr>
                <w:rFonts w:asciiTheme="minorBidi" w:hAnsiTheme="minorBidi" w:cstheme="minorBidi"/>
                <w:b/>
                <w:color w:val="000000"/>
                <w:sz w:val="16"/>
                <w:szCs w:val="16"/>
              </w:rPr>
              <w:t>gravi illeciti professionali</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4"/>
            </w:r>
            <w:r w:rsidRPr="0045749B">
              <w:rPr>
                <w:rFonts w:asciiTheme="minorBidi" w:hAnsiTheme="minorBidi" w:cstheme="minorBidi"/>
                <w:color w:val="000000"/>
                <w:sz w:val="16"/>
                <w:szCs w:val="16"/>
              </w:rPr>
              <w:t xml:space="preserve">) di cui all’art. 80 comma 5 lett.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 </w:t>
            </w:r>
            <w:r w:rsidRPr="0045749B">
              <w:rPr>
                <w:rFonts w:asciiTheme="minorBidi" w:hAnsiTheme="minorBidi" w:cstheme="minorBidi"/>
                <w:color w:val="000000"/>
                <w:sz w:val="16"/>
                <w:szCs w:val="16"/>
              </w:rPr>
              <w:br/>
            </w:r>
          </w:p>
          <w:p w14:paraId="1B821E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r w:rsidRPr="0045749B">
              <w:rPr>
                <w:rFonts w:asciiTheme="minorBidi" w:hAnsiTheme="minorBidi" w:cstheme="minorBidi"/>
                <w:color w:val="000000"/>
                <w:sz w:val="16"/>
                <w:szCs w:val="16"/>
              </w:rPr>
              <w:t>fornire informazioni dettagliate, specificando la tipologia di illecito:</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9CDBE3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 </w:t>
            </w:r>
          </w:p>
          <w:p w14:paraId="1506C0C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r w:rsidR="00934658" w:rsidRPr="0045749B" w14:paraId="1E79FB87"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F448D" w14:textId="77777777" w:rsidR="00F351F0" w:rsidRPr="0045749B" w:rsidRDefault="00A23B3E" w:rsidP="00F351F0">
            <w:pPr>
              <w:rPr>
                <w:rFonts w:asciiTheme="minorBidi" w:hAnsiTheme="minorBidi" w:cstheme="minorBidi"/>
                <w:b/>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di autodisciplina? </w:t>
            </w:r>
            <w:r w:rsidRPr="0045749B">
              <w:rPr>
                <w:rFonts w:asciiTheme="minorBidi" w:hAnsiTheme="minorBidi" w:cstheme="minorBidi"/>
                <w:color w:val="000000"/>
                <w:sz w:val="16"/>
                <w:szCs w:val="16"/>
              </w:rPr>
              <w:br/>
            </w:r>
          </w:p>
          <w:p w14:paraId="3A75C4DE" w14:textId="77777777" w:rsidR="00A23B3E" w:rsidRPr="0045749B" w:rsidRDefault="00A23B3E" w:rsidP="00F351F0">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530E4500"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r w:rsidR="00625142" w:rsidRPr="0045749B">
              <w:rPr>
                <w:rFonts w:asciiTheme="minorBidi" w:hAnsiTheme="minorBidi" w:cstheme="minorBidi"/>
                <w:color w:val="000000"/>
                <w:sz w:val="16"/>
                <w:szCs w:val="16"/>
              </w:rPr>
              <w:t>:</w:t>
            </w:r>
          </w:p>
          <w:p w14:paraId="6579EE5C"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11BA25B4"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 xml:space="preserve">si </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è impegnato formalmente a risarcire il danno?</w:t>
            </w:r>
          </w:p>
          <w:p w14:paraId="2D451B8C" w14:textId="77777777" w:rsidR="00A23B3E" w:rsidRPr="0045749B" w:rsidRDefault="00A23B3E">
            <w:pPr>
              <w:spacing w:before="0" w:after="0"/>
              <w:rPr>
                <w:rFonts w:asciiTheme="minorBidi" w:hAnsiTheme="minorBidi" w:cstheme="minorBidi"/>
                <w:color w:val="000000"/>
                <w:sz w:val="16"/>
                <w:szCs w:val="16"/>
              </w:rPr>
            </w:pPr>
          </w:p>
          <w:p w14:paraId="4F3E8354" w14:textId="77777777" w:rsidR="00A23B3E" w:rsidRPr="0045749B" w:rsidRDefault="00A23B3E" w:rsidP="00BB639E">
            <w:pPr>
              <w:tabs>
                <w:tab w:val="left" w:pos="162"/>
              </w:tabs>
              <w:spacing w:before="0" w:after="0"/>
              <w:rPr>
                <w:rFonts w:asciiTheme="minorBidi" w:hAnsiTheme="minorBidi" w:cstheme="minorBidi"/>
                <w:b/>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411392" w14:textId="77777777" w:rsidR="00A23B3E" w:rsidRPr="0045749B" w:rsidRDefault="00A23B3E">
            <w:pPr>
              <w:rPr>
                <w:rFonts w:asciiTheme="minorBidi" w:hAnsiTheme="minorBidi" w:cstheme="minorBidi"/>
                <w:b/>
                <w:color w:val="000000"/>
                <w:sz w:val="16"/>
                <w:szCs w:val="16"/>
              </w:rPr>
            </w:pPr>
          </w:p>
          <w:p w14:paraId="57988AA6"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0BEE8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EC9896D" w14:textId="77777777" w:rsidR="00A23B3E" w:rsidRPr="0045749B" w:rsidRDefault="00A23B3E">
            <w:pPr>
              <w:rPr>
                <w:rFonts w:asciiTheme="minorBidi" w:hAnsiTheme="minorBidi" w:cstheme="minorBidi"/>
                <w:color w:val="000000"/>
                <w:sz w:val="16"/>
                <w:szCs w:val="16"/>
              </w:rPr>
            </w:pPr>
          </w:p>
          <w:p w14:paraId="44AA0E23" w14:textId="77777777" w:rsidR="00A23B3E" w:rsidRPr="0045749B" w:rsidRDefault="00A23B3E">
            <w:pPr>
              <w:rPr>
                <w:rFonts w:asciiTheme="minorBidi" w:hAnsiTheme="minorBidi" w:cstheme="minorBidi"/>
                <w:color w:val="000000"/>
                <w:sz w:val="16"/>
                <w:szCs w:val="16"/>
              </w:rPr>
            </w:pPr>
          </w:p>
          <w:p w14:paraId="4AED3226" w14:textId="77777777" w:rsidR="00BB639E" w:rsidRPr="0045749B" w:rsidRDefault="00BB639E">
            <w:pPr>
              <w:rPr>
                <w:rFonts w:asciiTheme="minorBidi" w:hAnsiTheme="minorBidi" w:cstheme="minorBidi"/>
                <w:color w:val="000000"/>
                <w:sz w:val="16"/>
                <w:szCs w:val="16"/>
              </w:rPr>
            </w:pPr>
          </w:p>
          <w:p w14:paraId="08A9C90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492CB1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871E1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09AD456"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2ED0E1FA" w14:textId="77777777" w:rsidR="00A23B3E" w:rsidRPr="0045749B" w:rsidRDefault="00A23B3E" w:rsidP="00F351F0">
            <w:pPr>
              <w:rPr>
                <w:rFonts w:asciiTheme="minorBidi" w:hAnsiTheme="minorBidi" w:cstheme="minorBidi"/>
                <w:strike/>
                <w:color w:val="000000"/>
                <w:sz w:val="16"/>
                <w:szCs w:val="16"/>
              </w:rPr>
            </w:pPr>
            <w:r w:rsidRPr="0045749B">
              <w:rPr>
                <w:rFonts w:asciiTheme="minorBidi" w:hAnsiTheme="minorBidi" w:cstheme="minorBidi"/>
                <w:color w:val="000000"/>
                <w:sz w:val="16"/>
                <w:szCs w:val="16"/>
              </w:rPr>
              <w:t xml:space="preserve">[……..…][…….…][……..…][……..…]  </w:t>
            </w:r>
          </w:p>
        </w:tc>
      </w:tr>
      <w:tr w:rsidR="00A23B3E" w:rsidRPr="0045749B" w14:paraId="7795771A" w14:textId="77777777" w:rsidTr="0060583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33D5D" w14:textId="77777777" w:rsidR="00A23B3E" w:rsidRPr="0045749B" w:rsidRDefault="00A23B3E">
            <w:pPr>
              <w:pStyle w:val="NormalLeft"/>
              <w:jc w:val="both"/>
              <w:rPr>
                <w:rFonts w:asciiTheme="minorBidi" w:hAnsiTheme="minorBidi" w:cstheme="minorBidi"/>
                <w:b/>
                <w:sz w:val="16"/>
                <w:szCs w:val="16"/>
              </w:rPr>
            </w:pPr>
            <w:r w:rsidRPr="0045749B">
              <w:rPr>
                <w:rStyle w:val="NormalBoldChar"/>
                <w:rFonts w:asciiTheme="minorBidi" w:eastAsia="Calibri" w:hAnsiTheme="minorBidi" w:cstheme="minorBidi"/>
                <w:w w:val="0"/>
                <w:sz w:val="16"/>
                <w:szCs w:val="16"/>
              </w:rPr>
              <w:t xml:space="preserve">L'operatore economico è a conoscenza di qualsiasi </w:t>
            </w:r>
            <w:r w:rsidRPr="0045749B">
              <w:rPr>
                <w:rFonts w:asciiTheme="minorBidi" w:hAnsiTheme="minorBidi" w:cstheme="minorBidi"/>
                <w:b/>
                <w:sz w:val="16"/>
                <w:szCs w:val="16"/>
              </w:rPr>
              <w:t>conflitto di interessi(</w:t>
            </w:r>
            <w:r w:rsidRPr="0045749B">
              <w:rPr>
                <w:rStyle w:val="Rimandonotaapidipagina"/>
                <w:rFonts w:asciiTheme="minorBidi" w:hAnsiTheme="minorBidi" w:cstheme="minorBidi"/>
                <w:b/>
                <w:sz w:val="16"/>
                <w:szCs w:val="16"/>
              </w:rPr>
              <w:footnoteReference w:id="25"/>
            </w:r>
            <w:r w:rsidRPr="0045749B">
              <w:rPr>
                <w:rFonts w:asciiTheme="minorBidi" w:hAnsiTheme="minorBidi" w:cstheme="minorBidi"/>
                <w:b/>
                <w:sz w:val="16"/>
                <w:szCs w:val="16"/>
              </w:rPr>
              <w:t>)</w:t>
            </w:r>
            <w:r w:rsidRPr="0045749B">
              <w:rPr>
                <w:rFonts w:asciiTheme="minorBidi" w:hAnsiTheme="minorBidi" w:cstheme="minorBidi"/>
                <w:sz w:val="16"/>
                <w:szCs w:val="16"/>
              </w:rPr>
              <w:t xml:space="preserve"> legato alla sua partecipazione alla procedura di appalto </w:t>
            </w:r>
            <w:r w:rsidRPr="0045749B">
              <w:rPr>
                <w:rFonts w:asciiTheme="minorBidi" w:hAnsiTheme="minorBidi" w:cstheme="minorBidi"/>
                <w:color w:val="000000"/>
                <w:sz w:val="16"/>
                <w:szCs w:val="16"/>
              </w:rPr>
              <w:t xml:space="preserve">(articolo 80, comma 5, lett. </w:t>
            </w:r>
            <w:r w:rsidRPr="0045749B">
              <w:rPr>
                <w:rFonts w:asciiTheme="minorBidi" w:hAnsiTheme="minorBidi" w:cstheme="minorBidi"/>
                <w:i/>
                <w:color w:val="000000"/>
                <w:sz w:val="16"/>
                <w:szCs w:val="16"/>
              </w:rPr>
              <w:t>d)</w:t>
            </w:r>
            <w:r w:rsidRPr="0045749B">
              <w:rPr>
                <w:rFonts w:asciiTheme="minorBidi" w:hAnsiTheme="minorBidi" w:cstheme="minorBidi"/>
                <w:color w:val="000000"/>
                <w:sz w:val="16"/>
                <w:szCs w:val="16"/>
              </w:rPr>
              <w:t xml:space="preserve"> del Codice)?</w:t>
            </w:r>
            <w:r w:rsidRPr="0045749B">
              <w:rPr>
                <w:rFonts w:asciiTheme="minorBidi" w:hAnsiTheme="minorBidi" w:cstheme="minorBidi"/>
                <w:sz w:val="16"/>
                <w:szCs w:val="16"/>
              </w:rPr>
              <w:br/>
            </w:r>
          </w:p>
          <w:p w14:paraId="1F45F207" w14:textId="77777777" w:rsidR="00A23B3E" w:rsidRPr="0045749B" w:rsidRDefault="00A23B3E">
            <w:pPr>
              <w:pStyle w:val="NormalLeft"/>
              <w:jc w:val="both"/>
              <w:rPr>
                <w:rFonts w:asciiTheme="minorBidi" w:hAnsiTheme="minorBidi" w:cstheme="minorBidi"/>
                <w:w w:val="0"/>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fornire informazioni dettagliate sulle modalità con cui è stato risolto il conflitto di interessi: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962B6D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B0CDD60" w14:textId="77777777" w:rsidR="00A23B3E" w:rsidRPr="0045749B" w:rsidRDefault="008E3A62">
            <w:pPr>
              <w:rPr>
                <w:rFonts w:asciiTheme="minorBidi" w:hAnsiTheme="minorBidi" w:cstheme="minorBidi"/>
                <w:sz w:val="16"/>
                <w:szCs w:val="16"/>
              </w:rPr>
            </w:pPr>
            <w:r w:rsidRPr="0045749B">
              <w:rPr>
                <w:rFonts w:asciiTheme="minorBidi" w:hAnsiTheme="minorBidi" w:cstheme="minorBidi"/>
                <w:sz w:val="16"/>
                <w:szCs w:val="16"/>
              </w:rPr>
              <w:t>[…</w:t>
            </w:r>
            <w:r w:rsidR="00B32C28" w:rsidRPr="0045749B">
              <w:rPr>
                <w:rFonts w:asciiTheme="minorBidi" w:hAnsiTheme="minorBidi" w:cstheme="minorBidi"/>
                <w:sz w:val="16"/>
                <w:szCs w:val="16"/>
              </w:rPr>
              <w:t>……….</w:t>
            </w:r>
            <w:r w:rsidRPr="0045749B">
              <w:rPr>
                <w:rFonts w:asciiTheme="minorBidi" w:hAnsiTheme="minorBidi" w:cstheme="minorBidi"/>
                <w:sz w:val="16"/>
                <w:szCs w:val="16"/>
              </w:rPr>
              <w:t>]</w:t>
            </w:r>
          </w:p>
        </w:tc>
      </w:tr>
      <w:tr w:rsidR="00A23B3E" w:rsidRPr="0045749B" w14:paraId="44841426" w14:textId="77777777" w:rsidTr="0060583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7085F" w14:textId="77777777" w:rsidR="008E3A62" w:rsidRPr="0045749B" w:rsidRDefault="00A23B3E" w:rsidP="008E3A62">
            <w:pPr>
              <w:pStyle w:val="NormalLeft"/>
              <w:jc w:val="both"/>
              <w:rPr>
                <w:rFonts w:asciiTheme="minorBidi" w:hAnsiTheme="minorBidi" w:cstheme="minorBidi"/>
                <w:b/>
                <w:color w:val="000000"/>
                <w:sz w:val="16"/>
                <w:szCs w:val="16"/>
              </w:rPr>
            </w:pPr>
            <w:r w:rsidRPr="0045749B">
              <w:rPr>
                <w:rStyle w:val="NormalBoldChar"/>
                <w:rFonts w:asciiTheme="minorBidi" w:eastAsia="Calibri" w:hAnsiTheme="minorBidi" w:cstheme="minorBidi"/>
                <w:w w:val="0"/>
                <w:sz w:val="16"/>
                <w:szCs w:val="16"/>
              </w:rPr>
              <w:t xml:space="preserve">L'operatore economico o </w:t>
            </w:r>
            <w:r w:rsidRPr="0045749B">
              <w:rPr>
                <w:rFonts w:asciiTheme="minorBidi" w:hAnsiTheme="minorBidi" w:cstheme="minorBidi"/>
                <w:sz w:val="16"/>
                <w:szCs w:val="16"/>
              </w:rPr>
              <w:t xml:space="preserve">un'impresa a lui collegata </w:t>
            </w:r>
            <w:r w:rsidRPr="0045749B">
              <w:rPr>
                <w:rFonts w:asciiTheme="minorBidi" w:hAnsiTheme="minorBidi" w:cstheme="minorBidi"/>
                <w:b/>
                <w:sz w:val="16"/>
                <w:szCs w:val="16"/>
              </w:rPr>
              <w:t>ha fornito consulenza</w:t>
            </w:r>
            <w:r w:rsidRPr="0045749B">
              <w:rPr>
                <w:rFonts w:asciiTheme="minorBidi" w:hAnsiTheme="minorBidi" w:cstheme="minorBidi"/>
                <w:sz w:val="16"/>
                <w:szCs w:val="16"/>
              </w:rPr>
              <w:t xml:space="preserve"> all'amministrazione aggiudicatrice o all'ente aggiudicatore o ha </w:t>
            </w:r>
            <w:r w:rsidRPr="0045749B">
              <w:rPr>
                <w:rFonts w:asciiTheme="minorBidi" w:hAnsiTheme="minorBidi" w:cstheme="minorBidi"/>
                <w:color w:val="000000"/>
                <w:sz w:val="16"/>
                <w:szCs w:val="16"/>
              </w:rPr>
              <w:t xml:space="preserve">altrimenti </w:t>
            </w:r>
            <w:r w:rsidRPr="0045749B">
              <w:rPr>
                <w:rFonts w:asciiTheme="minorBidi" w:hAnsiTheme="minorBidi" w:cstheme="minorBidi"/>
                <w:b/>
                <w:color w:val="000000"/>
                <w:sz w:val="16"/>
                <w:szCs w:val="16"/>
              </w:rPr>
              <w:t>partecipato alla preparazione</w:t>
            </w:r>
            <w:r w:rsidRPr="0045749B">
              <w:rPr>
                <w:rFonts w:asciiTheme="minorBidi" w:hAnsiTheme="minorBidi" w:cstheme="minorBidi"/>
                <w:color w:val="000000"/>
                <w:sz w:val="16"/>
                <w:szCs w:val="16"/>
              </w:rPr>
              <w:t xml:space="preserve"> della procedura d'aggiudicazione (articolo 80, comma 5, lett.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w:t>
            </w:r>
          </w:p>
          <w:p w14:paraId="74D8FBF3" w14:textId="77777777" w:rsidR="00A23B3E" w:rsidRPr="0045749B" w:rsidRDefault="00A23B3E" w:rsidP="008E3A62">
            <w:pPr>
              <w:pStyle w:val="NormalLeft"/>
              <w:jc w:val="both"/>
              <w:rPr>
                <w:rFonts w:asciiTheme="minorBidi" w:hAnsiTheme="minorBidi" w:cstheme="minorBidi"/>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fornire informazioni dettagliate sulle misure adottate per prevenire le possibili distorsioni della concorrenza:</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3469881" w14:textId="77777777" w:rsidR="00A23B3E" w:rsidRPr="0045749B" w:rsidRDefault="00A23B3E">
            <w:pPr>
              <w:rPr>
                <w:rFonts w:asciiTheme="minorBidi" w:hAnsiTheme="minorBidi" w:cstheme="minorBidi"/>
                <w:color w:val="FF0000"/>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06557731" w14:textId="77777777" w:rsidR="00A23B3E" w:rsidRPr="0045749B" w:rsidRDefault="00A23B3E">
            <w:pPr>
              <w:rPr>
                <w:rFonts w:asciiTheme="minorBidi" w:hAnsiTheme="minorBidi" w:cstheme="minorBidi"/>
                <w:color w:val="FF0000"/>
                <w:sz w:val="16"/>
                <w:szCs w:val="16"/>
              </w:rPr>
            </w:pPr>
          </w:p>
          <w:p w14:paraId="17CA3C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r w:rsidR="00A23B3E" w:rsidRPr="0045749B" w14:paraId="6A6972C0" w14:textId="77777777" w:rsidTr="0060583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5C9BA" w14:textId="77777777" w:rsidR="00F351F0" w:rsidRPr="0045749B" w:rsidRDefault="00A23B3E">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può confermare di:</w:t>
            </w:r>
          </w:p>
          <w:p w14:paraId="6B18A8D4" w14:textId="77777777" w:rsidR="00F351F0" w:rsidRPr="0045749B" w:rsidRDefault="00A23B3E" w:rsidP="00F351F0">
            <w:pPr>
              <w:pStyle w:val="NormalLeft"/>
              <w:numPr>
                <w:ilvl w:val="0"/>
                <w:numId w:val="16"/>
              </w:numPr>
              <w:ind w:left="304" w:hanging="284"/>
              <w:jc w:val="both"/>
              <w:rPr>
                <w:rFonts w:asciiTheme="minorBidi" w:hAnsiTheme="minorBidi" w:cstheme="minorBidi"/>
                <w:color w:val="000000"/>
                <w:sz w:val="16"/>
                <w:szCs w:val="16"/>
              </w:rPr>
            </w:pPr>
            <w:r w:rsidRPr="0045749B">
              <w:rPr>
                <w:rStyle w:val="NormalBoldChar"/>
                <w:rFonts w:asciiTheme="minorBidi" w:eastAsia="Calibri" w:hAnsiTheme="minorBidi" w:cstheme="minorBidi"/>
                <w:color w:val="000000"/>
                <w:w w:val="0"/>
                <w:sz w:val="16"/>
                <w:szCs w:val="16"/>
              </w:rPr>
              <w:t>non essersi reso</w:t>
            </w:r>
            <w:r w:rsidRPr="0045749B">
              <w:rPr>
                <w:rFonts w:asciiTheme="minorBidi" w:hAnsiTheme="minorBidi" w:cstheme="minorBidi"/>
                <w:color w:val="000000"/>
                <w:sz w:val="16"/>
                <w:szCs w:val="16"/>
              </w:rPr>
              <w:t xml:space="preserve"> gravemente colpevole di </w:t>
            </w:r>
            <w:r w:rsidRPr="0045749B">
              <w:rPr>
                <w:rFonts w:asciiTheme="minorBidi" w:hAnsiTheme="minorBidi" w:cstheme="minorBidi"/>
                <w:b/>
                <w:color w:val="000000"/>
                <w:sz w:val="16"/>
                <w:szCs w:val="16"/>
              </w:rPr>
              <w:t>false dichiarazioni</w:t>
            </w:r>
            <w:r w:rsidRPr="0045749B">
              <w:rPr>
                <w:rFonts w:asciiTheme="minorBidi" w:hAnsiTheme="minorBidi" w:cstheme="minorBidi"/>
                <w:color w:val="000000"/>
                <w:sz w:val="16"/>
                <w:szCs w:val="16"/>
              </w:rPr>
              <w:t xml:space="preserve"> nel fornire le informazioni richieste per verificare l'assenza di motivi di esclusione o il rispetto dei criteri di selezione,</w:t>
            </w:r>
          </w:p>
          <w:p w14:paraId="2C11B910" w14:textId="77777777" w:rsidR="00A23B3E" w:rsidRPr="0045749B" w:rsidRDefault="00A23B3E" w:rsidP="00F351F0">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br/>
              <w:t xml:space="preserve">b)    </w:t>
            </w:r>
            <w:r w:rsidRPr="0045749B">
              <w:rPr>
                <w:rStyle w:val="NormalBoldChar"/>
                <w:rFonts w:asciiTheme="minorBidi" w:eastAsia="Calibri" w:hAnsiTheme="minorBidi" w:cstheme="minorBidi"/>
                <w:color w:val="000000"/>
                <w:w w:val="0"/>
                <w:sz w:val="16"/>
                <w:szCs w:val="16"/>
              </w:rPr>
              <w:t xml:space="preserve">non avere </w:t>
            </w:r>
            <w:r w:rsidRPr="0045749B">
              <w:rPr>
                <w:rFonts w:asciiTheme="minorBidi" w:hAnsiTheme="minorBidi" w:cstheme="minorBidi"/>
                <w:b/>
                <w:color w:val="000000"/>
                <w:sz w:val="16"/>
                <w:szCs w:val="16"/>
              </w:rPr>
              <w:t>occultato</w:t>
            </w:r>
            <w:r w:rsidRPr="0045749B">
              <w:rPr>
                <w:rFonts w:asciiTheme="minorBidi" w:hAnsiTheme="minorBidi" w:cstheme="minorBidi"/>
                <w:color w:val="000000"/>
                <w:sz w:val="16"/>
                <w:szCs w:val="16"/>
              </w:rPr>
              <w:t xml:space="preserve"> tali informazioni?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EF571F4" w14:textId="77777777" w:rsidR="00F351F0" w:rsidRPr="0045749B" w:rsidRDefault="00F351F0">
            <w:pPr>
              <w:rPr>
                <w:rFonts w:asciiTheme="minorBidi" w:hAnsiTheme="minorBidi" w:cstheme="minorBidi"/>
                <w:color w:val="000000"/>
                <w:sz w:val="16"/>
                <w:szCs w:val="16"/>
              </w:rPr>
            </w:pPr>
          </w:p>
          <w:p w14:paraId="692180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55E8AEE" w14:textId="77777777" w:rsidR="00B32C28" w:rsidRPr="0045749B" w:rsidRDefault="00B32C28">
            <w:pPr>
              <w:rPr>
                <w:rFonts w:asciiTheme="minorBidi" w:hAnsiTheme="minorBidi" w:cstheme="minorBidi"/>
                <w:color w:val="000000"/>
                <w:sz w:val="16"/>
                <w:szCs w:val="16"/>
              </w:rPr>
            </w:pPr>
          </w:p>
          <w:p w14:paraId="5704B390"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bl>
    <w:p w14:paraId="6A642EFA" w14:textId="77777777" w:rsidR="006B4D39" w:rsidRPr="0045749B" w:rsidRDefault="006B4D39" w:rsidP="00BF74E1">
      <w:pPr>
        <w:pStyle w:val="SectionTitle"/>
        <w:rPr>
          <w:rFonts w:asciiTheme="minorBidi" w:hAnsiTheme="minorBidi" w:cstheme="minorBidi"/>
          <w:b w:val="0"/>
          <w:caps/>
          <w:sz w:val="16"/>
          <w:szCs w:val="16"/>
        </w:rPr>
      </w:pPr>
    </w:p>
    <w:p w14:paraId="206B16FF" w14:textId="77777777" w:rsidR="00A23B3E" w:rsidRPr="0045749B" w:rsidRDefault="00A23B3E" w:rsidP="00BF74E1">
      <w:pPr>
        <w:pStyle w:val="SectionTitle"/>
        <w:rPr>
          <w:rFonts w:asciiTheme="minorBidi" w:hAnsiTheme="minorBidi" w:cstheme="minorBidi"/>
          <w:sz w:val="16"/>
          <w:szCs w:val="16"/>
        </w:rPr>
      </w:pPr>
      <w:r w:rsidRPr="0045749B">
        <w:rPr>
          <w:rFonts w:asciiTheme="minorBidi" w:hAnsiTheme="minorBidi" w:cstheme="minorBidi"/>
          <w:b w:val="0"/>
          <w:caps/>
          <w:sz w:val="16"/>
          <w:szCs w:val="16"/>
        </w:rPr>
        <w:t>D: Altri motivi di esclusione eventualmente previsti dalla legislazione nazionale dello Stato membro dell'amministrazione aggiudicatrice o dell'ente aggiudicatore</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DBFB11A"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DF6E0" w14:textId="77777777" w:rsidR="00A23B3E" w:rsidRPr="0045749B" w:rsidRDefault="00A23B3E" w:rsidP="00C427DB">
            <w:pPr>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di esclusione previsti esclusivamente dalla legislazione nazionale </w:t>
            </w:r>
            <w:r w:rsidRPr="0045749B">
              <w:rPr>
                <w:rFonts w:asciiTheme="minorBidi" w:hAnsiTheme="minorBidi" w:cstheme="minorBidi"/>
                <w:color w:val="000000"/>
                <w:sz w:val="16"/>
                <w:szCs w:val="16"/>
              </w:rPr>
              <w:t xml:space="preserve">(articolo  80, comma 2 e comma 5, lett. </w:t>
            </w:r>
            <w:r w:rsidRPr="0045749B">
              <w:rPr>
                <w:rFonts w:asciiTheme="minorBidi" w:hAnsiTheme="minorBidi" w:cstheme="minorBidi"/>
                <w:i/>
                <w:color w:val="000000"/>
                <w:sz w:val="16"/>
                <w:szCs w:val="16"/>
              </w:rPr>
              <w:t>f), g), h), i), l), m)</w:t>
            </w:r>
            <w:r w:rsidRPr="0045749B">
              <w:rPr>
                <w:rFonts w:asciiTheme="minorBidi" w:hAnsiTheme="minorBidi" w:cstheme="minorBidi"/>
                <w:color w:val="000000"/>
                <w:sz w:val="16"/>
                <w:szCs w:val="16"/>
              </w:rPr>
              <w:t xml:space="preserve"> del Codice</w:t>
            </w:r>
            <w:r w:rsidR="00C427DB" w:rsidRPr="0045749B">
              <w:rPr>
                <w:rFonts w:asciiTheme="minorBidi" w:hAnsiTheme="minorBidi" w:cstheme="minorBidi"/>
                <w:color w:val="000000"/>
                <w:sz w:val="16"/>
                <w:szCs w:val="16"/>
              </w:rPr>
              <w:t xml:space="preserve"> e art. 53 comma 16-ter del D. Lgs. 165/2001</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7AD4B8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3316EB60"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A2443"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Sussistono  a carico dell’operatore economico cause di decadenza, di sospensione o di divieto previste dall'</w:t>
            </w:r>
            <w:r w:rsidRPr="00605839">
              <w:rPr>
                <w:rFonts w:asciiTheme="minorBidi" w:hAnsiTheme="minorBidi" w:cstheme="minorBidi"/>
                <w:color w:val="000000"/>
                <w:sz w:val="16"/>
                <w:szCs w:val="16"/>
              </w:rPr>
              <w:t>articolo 67 del decreto legislativo 6 settembre 2011, n. 159</w:t>
            </w:r>
            <w:r w:rsidRPr="0045749B">
              <w:rPr>
                <w:rFonts w:asciiTheme="minorBidi" w:hAnsiTheme="minorBidi" w:cstheme="minorBidi"/>
                <w:color w:val="000000"/>
                <w:sz w:val="16"/>
                <w:szCs w:val="16"/>
              </w:rPr>
              <w:t xml:space="preserve">  o di un tentativo di infiltrazione mafiosa di cui all'</w:t>
            </w:r>
            <w:hyperlink r:id="rId8" w:anchor="084" w:history="1">
              <w:r w:rsidRPr="0045749B">
                <w:rPr>
                  <w:rStyle w:val="Collegamentoipertestuale"/>
                  <w:rFonts w:asciiTheme="minorBidi" w:hAnsiTheme="minorBidi" w:cstheme="minorBidi"/>
                  <w:color w:val="000000"/>
                  <w:sz w:val="16"/>
                  <w:szCs w:val="16"/>
                  <w:u w:val="none"/>
                </w:rPr>
                <w:t>articolo 84, comma 4, del medesimo decreto</w:t>
              </w:r>
            </w:hyperlink>
            <w:r w:rsidRPr="0045749B">
              <w:rPr>
                <w:rFonts w:asciiTheme="minorBidi" w:hAnsiTheme="minorBidi" w:cstheme="minorBidi"/>
                <w:color w:val="000000"/>
                <w:sz w:val="16"/>
                <w:szCs w:val="16"/>
              </w:rPr>
              <w:t xml:space="preserve">, fermo restando quanto previsto dagli </w:t>
            </w:r>
            <w:hyperlink r:id="rId9" w:anchor="088" w:history="1">
              <w:r w:rsidRPr="0045749B">
                <w:rPr>
                  <w:rStyle w:val="Collegamentoipertestuale"/>
                  <w:rFonts w:asciiTheme="minorBidi" w:hAnsiTheme="minorBidi" w:cstheme="minorBidi"/>
                  <w:color w:val="000000"/>
                  <w:sz w:val="16"/>
                  <w:szCs w:val="16"/>
                  <w:u w:val="none"/>
                </w:rPr>
                <w:t>articoli 88, comma 4-bis</w:t>
              </w:r>
            </w:hyperlink>
            <w:r w:rsidRPr="0045749B">
              <w:rPr>
                <w:rFonts w:asciiTheme="minorBidi" w:hAnsiTheme="minorBidi" w:cstheme="minorBidi"/>
                <w:color w:val="000000"/>
                <w:sz w:val="16"/>
                <w:szCs w:val="16"/>
              </w:rPr>
              <w:t xml:space="preserve">, e </w:t>
            </w:r>
            <w:hyperlink r:id="rId10" w:anchor="092" w:history="1">
              <w:r w:rsidRPr="0045749B">
                <w:rPr>
                  <w:rStyle w:val="Collegamentoipertestuale"/>
                  <w:rFonts w:asciiTheme="minorBidi" w:hAnsiTheme="minorBidi" w:cstheme="minorBidi"/>
                  <w:color w:val="000000"/>
                  <w:sz w:val="16"/>
                  <w:szCs w:val="16"/>
                  <w:u w:val="none"/>
                </w:rPr>
                <w:t>92, commi 2 e 3, del decreto legislativo 6 settembre 2011, n. 159</w:t>
              </w:r>
            </w:hyperlink>
            <w:r w:rsidRPr="0045749B">
              <w:rPr>
                <w:rFonts w:asciiTheme="minorBidi" w:hAnsiTheme="minorBidi" w:cstheme="minorBidi"/>
                <w:color w:val="000000"/>
                <w:sz w:val="16"/>
                <w:szCs w:val="16"/>
              </w:rPr>
              <w:t>, con riferimento rispettivamente alle comunicazioni antimafia e alle informazioni antimafia (Articolo 80, comma 2, del Codice)?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04DF4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p w14:paraId="19B5743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 (indirizzo web, autorità o organismo di emanazione, riferimento preciso della documentazione):</w:t>
            </w:r>
          </w:p>
          <w:p w14:paraId="6137C1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w:t>
            </w:r>
            <w:r w:rsidRPr="0045749B">
              <w:rPr>
                <w:rStyle w:val="Rimandonotaapidipagina"/>
                <w:rFonts w:asciiTheme="minorBidi" w:hAnsiTheme="minorBidi" w:cstheme="minorBidi"/>
                <w:sz w:val="16"/>
                <w:szCs w:val="16"/>
              </w:rPr>
              <w:footnoteReference w:id="26"/>
            </w:r>
            <w:r w:rsidRPr="0045749B">
              <w:rPr>
                <w:rFonts w:asciiTheme="minorBidi" w:hAnsiTheme="minorBidi" w:cstheme="minorBidi"/>
                <w:sz w:val="16"/>
                <w:szCs w:val="16"/>
              </w:rPr>
              <w:t>)</w:t>
            </w:r>
          </w:p>
        </w:tc>
      </w:tr>
      <w:tr w:rsidR="00605839" w:rsidRPr="0045749B" w14:paraId="032A55A5"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092A7" w14:textId="77777777" w:rsidR="00605839" w:rsidRPr="0045749B" w:rsidRDefault="00C17CC6" w:rsidP="00F17D36">
            <w:pPr>
              <w:jc w:val="both"/>
              <w:rPr>
                <w:rFonts w:asciiTheme="minorBidi" w:hAnsiTheme="minorBidi" w:cstheme="minorBidi"/>
                <w:color w:val="000000"/>
                <w:sz w:val="16"/>
                <w:szCs w:val="16"/>
              </w:rPr>
            </w:pPr>
            <w:r>
              <w:rPr>
                <w:rFonts w:asciiTheme="minorBidi" w:hAnsiTheme="minorBidi" w:cstheme="minorBidi"/>
                <w:color w:val="000000"/>
                <w:sz w:val="16"/>
                <w:szCs w:val="16"/>
              </w:rPr>
              <w:t xml:space="preserve">L’operatore economico </w:t>
            </w:r>
            <w:r w:rsidR="00F17D36">
              <w:rPr>
                <w:rFonts w:asciiTheme="minorBidi" w:hAnsiTheme="minorBidi" w:cstheme="minorBidi"/>
                <w:color w:val="000000"/>
                <w:sz w:val="16"/>
                <w:szCs w:val="16"/>
              </w:rPr>
              <w:t>ha presentato domanda di iscrizione/</w:t>
            </w:r>
            <w:r>
              <w:rPr>
                <w:rFonts w:asciiTheme="minorBidi" w:hAnsiTheme="minorBidi" w:cstheme="minorBidi"/>
                <w:color w:val="000000"/>
                <w:sz w:val="16"/>
                <w:szCs w:val="16"/>
              </w:rPr>
              <w:t xml:space="preserve">è iscritto </w:t>
            </w:r>
            <w:r w:rsidRPr="00F17D36">
              <w:rPr>
                <w:rFonts w:asciiTheme="minorBidi" w:hAnsiTheme="minorBidi" w:cstheme="minorBidi"/>
                <w:color w:val="000000"/>
                <w:sz w:val="16"/>
                <w:szCs w:val="16"/>
              </w:rPr>
              <w:t>all’Anagrafe Antimafia degli Esecutori così come previsto dall’art. 30 comma 6 del DL 189/2016</w:t>
            </w:r>
            <w:r w:rsidR="00F17D36">
              <w:rPr>
                <w:rFonts w:asciiTheme="minorBidi" w:hAnsiTheme="minorBidi" w:cstheme="minorBidi"/>
                <w:color w:val="000000"/>
                <w:sz w:val="16"/>
                <w:szCs w:val="16"/>
              </w:rPr>
              <w:t>?</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B16BCCD" w14:textId="77777777" w:rsidR="00F17D36" w:rsidRPr="0045749B" w:rsidRDefault="00F17D36" w:rsidP="00F17D36">
            <w:pPr>
              <w:rPr>
                <w:rFonts w:asciiTheme="minorBidi" w:hAnsiTheme="minorBidi" w:cstheme="minorBidi"/>
                <w:sz w:val="16"/>
                <w:szCs w:val="16"/>
              </w:rPr>
            </w:pPr>
            <w:r w:rsidRPr="0045749B">
              <w:rPr>
                <w:rFonts w:asciiTheme="minorBidi" w:hAnsiTheme="minorBidi" w:cstheme="minorBidi"/>
                <w:sz w:val="16"/>
                <w:szCs w:val="16"/>
              </w:rPr>
              <w:t>[ ] Sì [ ] No</w:t>
            </w:r>
          </w:p>
          <w:p w14:paraId="1255DDCA" w14:textId="77777777" w:rsidR="00605839" w:rsidRPr="0045749B" w:rsidRDefault="00605839">
            <w:pPr>
              <w:rPr>
                <w:rFonts w:asciiTheme="minorBidi" w:hAnsiTheme="minorBidi" w:cstheme="minorBidi"/>
                <w:color w:val="000000"/>
                <w:sz w:val="16"/>
                <w:szCs w:val="16"/>
              </w:rPr>
            </w:pPr>
          </w:p>
        </w:tc>
      </w:tr>
      <w:tr w:rsidR="00A23B3E" w:rsidRPr="0045749B" w14:paraId="27C2D0A3"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4447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w:t>
            </w:r>
          </w:p>
          <w:p w14:paraId="2C62E1BF"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stato soggetto alla sanzione interdittiva di cui all'</w:t>
            </w:r>
            <w:hyperlink r:id="rId11" w:anchor="09" w:history="1">
              <w:r w:rsidRPr="0045749B">
                <w:rPr>
                  <w:rStyle w:val="Collegamentoipertestuale"/>
                  <w:rFonts w:asciiTheme="minorBidi" w:eastAsia="font43" w:hAnsiTheme="minorBidi" w:cstheme="minorBidi"/>
                  <w:color w:val="000000"/>
                  <w:sz w:val="16"/>
                  <w:szCs w:val="16"/>
                  <w:u w:val="none"/>
                </w:rPr>
                <w:t>articolo 9, comma 2, lettera c) del decreto legislativo 8 giugno 2001, n. 231</w:t>
              </w:r>
            </w:hyperlink>
            <w:r w:rsidRPr="0045749B">
              <w:rPr>
                <w:rFonts w:asciiTheme="minorBidi" w:hAnsiTheme="minorBidi" w:cstheme="minorBidi"/>
                <w:color w:val="000000"/>
                <w:sz w:val="16"/>
                <w:szCs w:val="16"/>
              </w:rPr>
              <w:t xml:space="preserve"> o ad altra sanzione che comporta il divieto di contrarre con la pubblica amministrazione, compresi i provvedimenti interdittivi di cui all'</w:t>
            </w:r>
            <w:hyperlink r:id="rId12" w:anchor="014" w:history="1">
              <w:r w:rsidRPr="0045749B">
                <w:rPr>
                  <w:rStyle w:val="Collegamentoipertestuale"/>
                  <w:rFonts w:asciiTheme="minorBidi" w:eastAsia="font43" w:hAnsiTheme="minorBidi" w:cstheme="minorBidi"/>
                  <w:color w:val="000000"/>
                  <w:sz w:val="16"/>
                  <w:szCs w:val="16"/>
                  <w:u w:val="none"/>
                </w:rPr>
                <w:t>articolo 14 del decreto legislativo 9 aprile 2008, n. 81</w:t>
              </w:r>
            </w:hyperlink>
            <w:r w:rsidRPr="0045749B">
              <w:rPr>
                <w:rFonts w:asciiTheme="minorBidi" w:hAnsiTheme="minorBidi" w:cstheme="minorBidi"/>
                <w:color w:val="000000"/>
                <w:sz w:val="16"/>
                <w:szCs w:val="16"/>
              </w:rPr>
              <w:t xml:space="preserve"> (Articolo 80, comma 5, lettera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w:t>
            </w:r>
          </w:p>
          <w:p w14:paraId="687B31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923CD0B" w14:textId="77777777" w:rsidR="00A23B3E" w:rsidRPr="0045749B" w:rsidRDefault="00A23B3E" w:rsidP="00F351F0">
            <w:pPr>
              <w:pStyle w:val="NormalWeb1"/>
              <w:spacing w:before="0" w:after="0"/>
              <w:jc w:val="both"/>
              <w:rPr>
                <w:rFonts w:asciiTheme="minorBidi" w:hAnsiTheme="minorBidi" w:cstheme="minorBidi"/>
                <w:color w:val="000000"/>
                <w:sz w:val="16"/>
                <w:szCs w:val="16"/>
              </w:rPr>
            </w:pPr>
          </w:p>
          <w:p w14:paraId="4D7E0832"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w:t>
            </w:r>
          </w:p>
          <w:p w14:paraId="770D40E6"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27FB67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8888180"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7DCC5CB" w14:textId="77777777" w:rsidR="00A23B3E" w:rsidRPr="0045749B" w:rsidRDefault="00A23B3E" w:rsidP="00625142">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ha violato il divieto di intestazione fiduciaria di cui all'</w:t>
            </w:r>
            <w:r w:rsidRPr="0045749B">
              <w:rPr>
                <w:rStyle w:val="Collegamentoipertestuale"/>
                <w:rFonts w:asciiTheme="minorBidi" w:eastAsia="font43" w:hAnsiTheme="minorBidi" w:cstheme="minorBidi"/>
                <w:color w:val="000000"/>
                <w:sz w:val="16"/>
                <w:szCs w:val="16"/>
                <w:u w:val="none"/>
              </w:rPr>
              <w:t>articolo 17 della legge 19 marzo 1990, n. 55</w:t>
            </w:r>
            <w:r w:rsidR="00625142" w:rsidRPr="0045749B">
              <w:rPr>
                <w:rStyle w:val="Collegamentoipertestuale"/>
                <w:rFonts w:asciiTheme="minorBidi" w:eastAsia="font43" w:hAnsiTheme="minorBidi" w:cstheme="minorBidi"/>
                <w:color w:val="000000"/>
                <w:sz w:val="16"/>
                <w:szCs w:val="16"/>
                <w:u w:val="none"/>
              </w:rPr>
              <w:t xml:space="preserve"> </w:t>
            </w: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h</w:t>
            </w:r>
            <w:r w:rsidRPr="0045749B">
              <w:rPr>
                <w:rFonts w:asciiTheme="minorBidi" w:hAnsiTheme="minorBidi" w:cstheme="minorBidi"/>
                <w:color w:val="000000"/>
                <w:sz w:val="16"/>
                <w:szCs w:val="16"/>
              </w:rPr>
              <w:t>)</w:t>
            </w:r>
            <w:r w:rsidR="00625142"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6B9CE2B9" w14:textId="77777777" w:rsidR="00625142" w:rsidRPr="0045749B" w:rsidRDefault="00625142">
            <w:pPr>
              <w:spacing w:before="0" w:after="0"/>
              <w:ind w:left="284" w:hanging="284"/>
              <w:jc w:val="both"/>
              <w:rPr>
                <w:rFonts w:asciiTheme="minorBidi" w:hAnsiTheme="minorBidi" w:cstheme="minorBidi"/>
                <w:color w:val="000000"/>
                <w:sz w:val="16"/>
                <w:szCs w:val="16"/>
              </w:rPr>
            </w:pPr>
          </w:p>
          <w:p w14:paraId="7CB2B549"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w:t>
            </w:r>
          </w:p>
          <w:p w14:paraId="6EE1A8E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indicare la data dell’accertamento definitivo e l’autorità o organismo di emanazione:</w:t>
            </w:r>
          </w:p>
          <w:p w14:paraId="6218A736" w14:textId="77777777" w:rsidR="00625142" w:rsidRPr="0045749B" w:rsidRDefault="00625142">
            <w:pPr>
              <w:pStyle w:val="NormalWeb1"/>
              <w:spacing w:before="0" w:after="0"/>
              <w:ind w:left="284" w:hanging="284"/>
              <w:jc w:val="both"/>
              <w:rPr>
                <w:rFonts w:asciiTheme="minorBidi" w:hAnsiTheme="minorBidi" w:cstheme="minorBidi"/>
                <w:color w:val="000000"/>
                <w:sz w:val="16"/>
                <w:szCs w:val="16"/>
              </w:rPr>
            </w:pPr>
          </w:p>
          <w:p w14:paraId="66D3BCF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la violazione è stata rimossa ?</w:t>
            </w:r>
          </w:p>
          <w:p w14:paraId="64058E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4274A4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259A9E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4D73B5D"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00D26B7"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39322B4"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EA746A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24D764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0BED821"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in regola con le norme che disciplinano il diritto al lavoro dei disabili di cui all</w:t>
            </w:r>
            <w:hyperlink r:id="rId13" w:anchor="17" w:history="1">
              <w:r w:rsidRPr="0045749B">
                <w:rPr>
                  <w:rStyle w:val="Collegamentoipertestuale"/>
                  <w:rFonts w:asciiTheme="minorBidi" w:eastAsia="font43" w:hAnsiTheme="minorBidi" w:cstheme="minorBidi"/>
                  <w:color w:val="000000"/>
                  <w:sz w:val="16"/>
                  <w:szCs w:val="16"/>
                  <w:u w:val="none"/>
                </w:rPr>
                <w:t>a legge 12 marzo 1999, n. 68</w:t>
              </w:r>
            </w:hyperlink>
          </w:p>
          <w:p w14:paraId="64766A7E" w14:textId="77777777" w:rsidR="00A23B3E" w:rsidRPr="0045749B" w:rsidRDefault="00A23B3E">
            <w:pPr>
              <w:pStyle w:val="NormalWeb1"/>
              <w:spacing w:before="0" w:after="0"/>
              <w:ind w:left="284"/>
              <w:jc w:val="both"/>
              <w:rPr>
                <w:rFonts w:asciiTheme="minorBidi" w:eastAsia="font43" w:hAnsiTheme="minorBidi" w:cstheme="minorBidi"/>
                <w:color w:val="000000"/>
                <w:sz w:val="16"/>
                <w:szCs w:val="16"/>
              </w:rPr>
            </w:pP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i</w:t>
            </w:r>
            <w:r w:rsidRPr="0045749B">
              <w:rPr>
                <w:rFonts w:asciiTheme="minorBidi" w:hAnsiTheme="minorBidi" w:cstheme="minorBidi"/>
                <w:color w:val="000000"/>
                <w:sz w:val="16"/>
                <w:szCs w:val="16"/>
              </w:rPr>
              <w:t xml:space="preserve">); </w:t>
            </w:r>
          </w:p>
          <w:p w14:paraId="2DE041F6" w14:textId="77777777" w:rsidR="00A23B3E" w:rsidRPr="0045749B" w:rsidRDefault="00A23B3E">
            <w:pPr>
              <w:pStyle w:val="NormalWeb1"/>
              <w:spacing w:before="0" w:after="0"/>
              <w:ind w:left="284" w:hanging="284"/>
              <w:jc w:val="both"/>
              <w:rPr>
                <w:rFonts w:asciiTheme="minorBidi" w:eastAsia="font43" w:hAnsiTheme="minorBidi" w:cstheme="minorBidi"/>
                <w:color w:val="000000"/>
                <w:sz w:val="16"/>
                <w:szCs w:val="16"/>
              </w:rPr>
            </w:pPr>
          </w:p>
          <w:p w14:paraId="0F4F3A36"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6D78D3C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F62436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07C1926E"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281B33AB"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699F951"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BFE7C3B" w14:textId="77777777" w:rsidR="006B4D39" w:rsidRPr="0045749B" w:rsidRDefault="006B4D39">
            <w:pPr>
              <w:pStyle w:val="NormalWeb1"/>
              <w:spacing w:before="0" w:after="0"/>
              <w:jc w:val="both"/>
              <w:rPr>
                <w:rFonts w:asciiTheme="minorBidi" w:hAnsiTheme="minorBidi" w:cstheme="minorBidi"/>
                <w:color w:val="000000"/>
                <w:sz w:val="16"/>
                <w:szCs w:val="16"/>
              </w:rPr>
            </w:pPr>
          </w:p>
          <w:p w14:paraId="7CF0BB2C"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A497BB9" w14:textId="77777777" w:rsidR="00A23B3E" w:rsidRPr="0045749B" w:rsidRDefault="00A23B3E" w:rsidP="008154AA">
            <w:pPr>
              <w:pStyle w:val="NormalWeb1"/>
              <w:numPr>
                <w:ilvl w:val="0"/>
                <w:numId w:val="10"/>
              </w:numPr>
              <w:spacing w:before="0" w:after="0"/>
              <w:ind w:left="304" w:hanging="30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stato vittima dei reati previsti e puniti dagli </w:t>
            </w:r>
            <w:hyperlink r:id="rId14" w:anchor="317" w:history="1">
              <w:r w:rsidRPr="0045749B">
                <w:rPr>
                  <w:rStyle w:val="Collegamentoipertestuale"/>
                  <w:rFonts w:asciiTheme="minorBidi" w:eastAsia="font43" w:hAnsiTheme="minorBidi" w:cstheme="minorBidi"/>
                  <w:color w:val="000000"/>
                  <w:sz w:val="16"/>
                  <w:szCs w:val="16"/>
                  <w:u w:val="none"/>
                </w:rPr>
                <w:t>articoli 317</w:t>
              </w:r>
            </w:hyperlink>
            <w:r w:rsidRPr="0045749B">
              <w:rPr>
                <w:rFonts w:asciiTheme="minorBidi" w:hAnsiTheme="minorBidi" w:cstheme="minorBidi"/>
                <w:color w:val="000000"/>
                <w:sz w:val="16"/>
                <w:szCs w:val="16"/>
              </w:rPr>
              <w:t xml:space="preserve"> e </w:t>
            </w:r>
            <w:hyperlink r:id="rId15" w:anchor="629" w:history="1">
              <w:r w:rsidRPr="0045749B">
                <w:rPr>
                  <w:rStyle w:val="Collegamentoipertestuale"/>
                  <w:rFonts w:asciiTheme="minorBidi" w:eastAsia="font43" w:hAnsiTheme="minorBidi" w:cstheme="minorBidi"/>
                  <w:color w:val="000000"/>
                  <w:sz w:val="16"/>
                  <w:szCs w:val="16"/>
                  <w:u w:val="none"/>
                </w:rPr>
                <w:t>629 del codice penale</w:t>
              </w:r>
            </w:hyperlink>
            <w:r w:rsidRPr="0045749B">
              <w:rPr>
                <w:rFonts w:asciiTheme="minorBidi" w:hAnsiTheme="minorBidi" w:cstheme="minorBidi"/>
                <w:color w:val="000000"/>
                <w:sz w:val="16"/>
                <w:szCs w:val="16"/>
              </w:rPr>
              <w:t xml:space="preserve"> aggravati ai sensi dell'articolo 7 del decreto-legge 13 maggio 1991, n. 152, convertito, con modificazioni, dalla legge 12 luglio 1991, n. 203?</w:t>
            </w:r>
          </w:p>
          <w:p w14:paraId="301C42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71E980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w:t>
            </w:r>
          </w:p>
          <w:p w14:paraId="7BBB444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A37E5D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ha denunciato i fatti all’autorità giudiziaria?</w:t>
            </w:r>
          </w:p>
          <w:p w14:paraId="2D790E7F"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182DEA1E"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ricorrono i casi previsti all’articolo 4, primo comma, della Legge 24 novembre 1981, n. 689</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(a</w:t>
            </w:r>
            <w:r w:rsidR="00625142" w:rsidRPr="0045749B">
              <w:rPr>
                <w:rFonts w:asciiTheme="minorBidi" w:hAnsiTheme="minorBidi" w:cstheme="minorBidi"/>
                <w:color w:val="000000"/>
                <w:sz w:val="16"/>
                <w:szCs w:val="16"/>
              </w:rPr>
              <w:t>rticolo 80, comma 5, lettera l) ?</w:t>
            </w:r>
            <w:r w:rsidRPr="0045749B">
              <w:rPr>
                <w:rFonts w:asciiTheme="minorBidi" w:hAnsiTheme="minorBidi" w:cstheme="minorBidi"/>
                <w:color w:val="000000"/>
                <w:sz w:val="16"/>
                <w:szCs w:val="16"/>
              </w:rPr>
              <w:t xml:space="preserve"> </w:t>
            </w:r>
          </w:p>
          <w:p w14:paraId="347B3B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6A34C6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1B66DF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EA5B49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60EA5B4"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6AF7CCE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F7D4E1B" w14:textId="77777777" w:rsidR="00A23B3E" w:rsidRPr="0045749B" w:rsidRDefault="00A23B3E" w:rsidP="008F12E6">
            <w:pPr>
              <w:pStyle w:val="NormalWeb1"/>
              <w:numPr>
                <w:ilvl w:val="0"/>
                <w:numId w:val="10"/>
              </w:numPr>
              <w:spacing w:before="0" w:after="0"/>
              <w:ind w:left="304" w:hanging="30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si trova rispetto ad un altro partecipante alla medesima procedura di affidamento, in una situazione di controllo di cui all'</w:t>
            </w:r>
            <w:hyperlink r:id="rId16" w:anchor="2359" w:history="1">
              <w:r w:rsidRPr="0045749B">
                <w:rPr>
                  <w:rStyle w:val="Collegamentoipertestuale"/>
                  <w:rFonts w:asciiTheme="minorBidi" w:eastAsia="font43" w:hAnsiTheme="minorBidi" w:cstheme="minorBidi"/>
                  <w:color w:val="000000"/>
                  <w:sz w:val="16"/>
                  <w:szCs w:val="16"/>
                  <w:u w:val="none"/>
                </w:rPr>
                <w:t>articolo 2359 del codice civile</w:t>
              </w:r>
            </w:hyperlink>
            <w:r w:rsidRPr="0045749B">
              <w:rPr>
                <w:rFonts w:asciiTheme="minorBidi" w:hAnsiTheme="minorBidi" w:cstheme="minorBidi"/>
                <w:color w:val="000000"/>
                <w:sz w:val="16"/>
                <w:szCs w:val="16"/>
              </w:rPr>
              <w:t xml:space="preserve"> o in una qualsiasi relazione, anche di fatto, se la situazione di controllo o la relazione comporti che le offerte sono imputabili ad un unico centro decisionale (ar</w:t>
            </w:r>
            <w:r w:rsidR="001D3A2B" w:rsidRPr="0045749B">
              <w:rPr>
                <w:rFonts w:asciiTheme="minorBidi" w:hAnsiTheme="minorBidi" w:cstheme="minorBidi"/>
                <w:color w:val="000000"/>
                <w:sz w:val="16"/>
                <w:szCs w:val="16"/>
              </w:rPr>
              <w:t>ticolo 80, comma 5, lettera m)?</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52A29AA" w14:textId="77777777" w:rsidR="00A23B3E" w:rsidRPr="0045749B" w:rsidRDefault="00A23B3E">
            <w:pPr>
              <w:rPr>
                <w:rFonts w:asciiTheme="minorBidi" w:hAnsiTheme="minorBidi" w:cstheme="minorBidi"/>
                <w:color w:val="000000"/>
                <w:sz w:val="16"/>
                <w:szCs w:val="16"/>
              </w:rPr>
            </w:pPr>
          </w:p>
          <w:p w14:paraId="7D8D4003"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EDDAA74"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08E0E54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6C7C289" w14:textId="77777777" w:rsidR="006A5E21" w:rsidRPr="0045749B" w:rsidRDefault="006A5E21" w:rsidP="005309A4">
            <w:pPr>
              <w:jc w:val="both"/>
              <w:rPr>
                <w:rFonts w:asciiTheme="minorBidi" w:hAnsiTheme="minorBidi" w:cstheme="minorBidi"/>
                <w:color w:val="000000"/>
                <w:sz w:val="16"/>
                <w:szCs w:val="16"/>
              </w:rPr>
            </w:pPr>
          </w:p>
          <w:p w14:paraId="287EC608"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27FE697"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FBE05D9"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57F32B40" w14:textId="77777777" w:rsidR="001D3A2B" w:rsidRPr="0045749B" w:rsidRDefault="001D3A2B">
            <w:pPr>
              <w:rPr>
                <w:rFonts w:asciiTheme="minorBidi" w:hAnsiTheme="minorBidi" w:cstheme="minorBidi"/>
                <w:color w:val="000000"/>
                <w:sz w:val="16"/>
                <w:szCs w:val="16"/>
              </w:rPr>
            </w:pPr>
          </w:p>
          <w:p w14:paraId="26CF12C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1108F5E" w14:textId="77777777" w:rsidR="00F351F0" w:rsidRPr="0045749B" w:rsidRDefault="00F351F0">
            <w:pPr>
              <w:spacing w:before="0" w:after="0"/>
              <w:ind w:left="284" w:hanging="284"/>
              <w:jc w:val="both"/>
              <w:rPr>
                <w:rFonts w:asciiTheme="minorBidi" w:hAnsiTheme="minorBidi" w:cstheme="minorBidi"/>
                <w:color w:val="000000"/>
                <w:sz w:val="16"/>
                <w:szCs w:val="16"/>
              </w:rPr>
            </w:pPr>
          </w:p>
          <w:p w14:paraId="23590E00"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A7ACB6D" w14:textId="77777777" w:rsidR="00F351F0" w:rsidRPr="0045749B" w:rsidRDefault="00F351F0">
            <w:pPr>
              <w:rPr>
                <w:rFonts w:asciiTheme="minorBidi" w:hAnsiTheme="minorBidi" w:cstheme="minorBidi"/>
                <w:color w:val="000000"/>
                <w:sz w:val="16"/>
                <w:szCs w:val="16"/>
              </w:rPr>
            </w:pPr>
          </w:p>
          <w:p w14:paraId="43DADBA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2890D2"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3548A041"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E38C0E5" w14:textId="77777777" w:rsidR="00A23B3E" w:rsidRPr="0045749B" w:rsidRDefault="00A23B3E">
            <w:pPr>
              <w:rPr>
                <w:rFonts w:asciiTheme="minorBidi" w:hAnsiTheme="minorBidi" w:cstheme="minorBidi"/>
                <w:color w:val="000000"/>
                <w:sz w:val="16"/>
                <w:szCs w:val="16"/>
              </w:rPr>
            </w:pPr>
          </w:p>
          <w:p w14:paraId="224CDE85" w14:textId="77777777" w:rsidR="005309A4" w:rsidRPr="0045749B" w:rsidRDefault="00A23B3E" w:rsidP="00F351F0">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    [ ] Non è tenuto alla disciplina legge 68/1999</w:t>
            </w:r>
            <w:r w:rsidRPr="0045749B">
              <w:rPr>
                <w:rFonts w:asciiTheme="minorBidi" w:hAnsiTheme="minorBidi" w:cstheme="minorBidi"/>
                <w:color w:val="000000"/>
                <w:sz w:val="16"/>
                <w:szCs w:val="16"/>
              </w:rPr>
              <w:br/>
              <w:t>Se la documentazione pertinente è disponibile elettronicamente, indicare: indirizzo web, autorità o organismo di emanazione, riferimento preciso della documentazione):</w:t>
            </w:r>
          </w:p>
          <w:p w14:paraId="7A01592C"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0C6EA6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Nel caso in cui l’operatore non è tenuto alla disciplina legge 68/199</w:t>
            </w:r>
            <w:r w:rsidR="00F51F37" w:rsidRPr="0045749B">
              <w:rPr>
                <w:rFonts w:asciiTheme="minorBidi" w:hAnsiTheme="minorBidi" w:cstheme="minorBidi"/>
                <w:color w:val="000000"/>
                <w:sz w:val="16"/>
                <w:szCs w:val="16"/>
              </w:rPr>
              <w:t>9</w:t>
            </w:r>
            <w:r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lastRenderedPageBreak/>
              <w:t>indicare le motivazioni:</w:t>
            </w:r>
          </w:p>
          <w:p w14:paraId="0A1BC10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(numero dipendenti e/o</w:t>
            </w:r>
            <w:r w:rsidR="008F12E6" w:rsidRPr="0045749B">
              <w:rPr>
                <w:rFonts w:asciiTheme="minorBidi" w:hAnsiTheme="minorBidi" w:cstheme="minorBidi"/>
                <w:color w:val="000000"/>
                <w:sz w:val="16"/>
                <w:szCs w:val="16"/>
              </w:rPr>
              <w:t xml:space="preserve"> altro ) [………..…][……….…][……….…]</w:t>
            </w:r>
          </w:p>
          <w:p w14:paraId="65C9A959" w14:textId="77777777" w:rsidR="006A5E21" w:rsidRPr="0045749B" w:rsidRDefault="006A5E21">
            <w:pPr>
              <w:rPr>
                <w:rFonts w:asciiTheme="minorBidi" w:hAnsiTheme="minorBidi" w:cstheme="minorBidi"/>
                <w:color w:val="000000"/>
                <w:sz w:val="16"/>
                <w:szCs w:val="16"/>
              </w:rPr>
            </w:pPr>
          </w:p>
          <w:p w14:paraId="047299D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B83C2A3" w14:textId="77777777" w:rsidR="00A23B3E" w:rsidRPr="0045749B" w:rsidRDefault="00A23B3E">
            <w:pPr>
              <w:rPr>
                <w:rFonts w:asciiTheme="minorBidi" w:hAnsiTheme="minorBidi" w:cstheme="minorBidi"/>
                <w:color w:val="000000"/>
                <w:sz w:val="16"/>
                <w:szCs w:val="16"/>
              </w:rPr>
            </w:pPr>
          </w:p>
          <w:p w14:paraId="48CECDA4" w14:textId="77777777" w:rsidR="00A23B3E" w:rsidRPr="0045749B" w:rsidRDefault="00A23B3E">
            <w:pPr>
              <w:rPr>
                <w:rFonts w:asciiTheme="minorBidi" w:hAnsiTheme="minorBidi" w:cstheme="minorBidi"/>
                <w:color w:val="000000"/>
                <w:sz w:val="16"/>
                <w:szCs w:val="16"/>
              </w:rPr>
            </w:pPr>
          </w:p>
          <w:p w14:paraId="40B3F20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5258F47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9A892F0"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319E31F" w14:textId="77777777" w:rsidR="00A23B3E" w:rsidRPr="0045749B" w:rsidRDefault="00A23B3E" w:rsidP="005309A4">
            <w:pPr>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w:t>
            </w:r>
          </w:p>
          <w:p w14:paraId="632ADF3F" w14:textId="77777777" w:rsidR="001D3A2B" w:rsidRPr="0045749B" w:rsidRDefault="001D3A2B">
            <w:pPr>
              <w:rPr>
                <w:rFonts w:asciiTheme="minorBidi" w:hAnsiTheme="minorBidi" w:cstheme="minorBidi"/>
                <w:color w:val="000000"/>
                <w:sz w:val="16"/>
                <w:szCs w:val="16"/>
              </w:rPr>
            </w:pPr>
          </w:p>
          <w:p w14:paraId="7EC35C8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C427DB" w:rsidRPr="0045749B" w14:paraId="32C9016B"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ACC43" w14:textId="77777777" w:rsidR="00C427DB" w:rsidRPr="0045749B" w:rsidRDefault="00C03658" w:rsidP="00076DCA">
            <w:pPr>
              <w:numPr>
                <w:ilvl w:val="0"/>
                <w:numId w:val="10"/>
              </w:num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45749B">
              <w:rPr>
                <w:rFonts w:asciiTheme="minorBidi" w:hAnsiTheme="minorBidi" w:cstheme="minorBidi"/>
                <w:color w:val="000000"/>
                <w:sz w:val="16"/>
                <w:szCs w:val="16"/>
              </w:rPr>
              <w:t xml:space="preserve"> che</w:t>
            </w:r>
            <w:r w:rsidRPr="0045749B">
              <w:rPr>
                <w:rFonts w:asciiTheme="minorBidi" w:hAnsiTheme="minorBidi" w:cstheme="minorBid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5749B">
              <w:rPr>
                <w:rFonts w:asciiTheme="minorBidi" w:hAnsiTheme="minorBidi" w:cstheme="minorBidi"/>
                <w:color w:val="000000"/>
                <w:sz w:val="16"/>
                <w:szCs w:val="16"/>
              </w:rPr>
              <w:t>el medesimo operatore economico?</w:t>
            </w:r>
            <w:r w:rsidRPr="0045749B">
              <w:rPr>
                <w:rFonts w:asciiTheme="minorBidi" w:hAnsiTheme="minorBidi" w:cstheme="minorBidi"/>
                <w:color w:val="000000"/>
                <w:sz w:val="16"/>
                <w:szCs w:val="16"/>
              </w:rPr>
              <w:t xml:space="preserve"> </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A0B186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6B32CC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bl>
    <w:p w14:paraId="644831C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40AA52D8"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139011B"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2EC6470"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1D611A7"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C6FFBE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F1F844A"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722EDA3"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72036F7D"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08D8F01F" w14:textId="77777777" w:rsidR="00A23B3E" w:rsidRPr="00A86142" w:rsidRDefault="00F351F0" w:rsidP="00C427DB">
      <w:pPr>
        <w:jc w:val="center"/>
        <w:rPr>
          <w:rFonts w:asciiTheme="minorBidi" w:hAnsiTheme="minorBidi" w:cstheme="minorBidi"/>
          <w:b/>
          <w:bCs/>
          <w:sz w:val="22"/>
        </w:rPr>
      </w:pPr>
      <w:r w:rsidRPr="0045749B">
        <w:rPr>
          <w:rFonts w:asciiTheme="minorBidi" w:hAnsiTheme="minorBidi" w:cstheme="minorBidi"/>
          <w:sz w:val="16"/>
          <w:szCs w:val="16"/>
        </w:rPr>
        <w:br w:type="page"/>
      </w:r>
      <w:r w:rsidR="00A23B3E" w:rsidRPr="00A86142">
        <w:rPr>
          <w:rFonts w:asciiTheme="minorBidi" w:hAnsiTheme="minorBidi" w:cstheme="minorBidi"/>
          <w:b/>
          <w:bCs/>
          <w:sz w:val="22"/>
        </w:rPr>
        <w:lastRenderedPageBreak/>
        <w:t>Parte IV: Criteri di selezione</w:t>
      </w:r>
    </w:p>
    <w:p w14:paraId="05808359" w14:textId="77777777" w:rsidR="00A23B3E" w:rsidRPr="0045749B" w:rsidRDefault="00A23B3E">
      <w:pPr>
        <w:spacing w:before="0" w:after="0"/>
        <w:rPr>
          <w:rFonts w:asciiTheme="minorBidi" w:hAnsiTheme="minorBidi" w:cstheme="minorBidi"/>
          <w:sz w:val="16"/>
          <w:szCs w:val="16"/>
        </w:rPr>
      </w:pPr>
    </w:p>
    <w:p w14:paraId="2E3B95A5"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 merito ai criteri di selezione (sezione </w:t>
      </w:r>
      <w:r w:rsidRPr="0045749B">
        <w:rPr>
          <w:rFonts w:asciiTheme="minorBidi" w:eastAsia="Symbol" w:hAnsiTheme="minorBidi" w:cstheme="minorBidi"/>
          <w:sz w:val="16"/>
          <w:szCs w:val="16"/>
        </w:rPr>
        <w:t></w:t>
      </w:r>
      <w:r w:rsidRPr="0045749B">
        <w:rPr>
          <w:rFonts w:asciiTheme="minorBidi" w:hAnsiTheme="minorBidi" w:cstheme="minorBidi"/>
          <w:sz w:val="16"/>
          <w:szCs w:val="16"/>
        </w:rPr>
        <w:t xml:space="preserve"> o sezioni da A a D della presente parte) l'operatore economico dichiara che:</w:t>
      </w:r>
    </w:p>
    <w:p w14:paraId="3EE8AA24" w14:textId="77777777" w:rsidR="00A23B3E" w:rsidRPr="0045749B" w:rsidRDefault="00A23B3E">
      <w:pPr>
        <w:spacing w:before="0" w:after="0"/>
        <w:rPr>
          <w:rFonts w:asciiTheme="minorBidi" w:hAnsiTheme="minorBidi" w:cstheme="minorBidi"/>
          <w:sz w:val="16"/>
          <w:szCs w:val="16"/>
        </w:rPr>
      </w:pPr>
    </w:p>
    <w:p w14:paraId="7ED400B0" w14:textId="77777777" w:rsidR="00A23B3E" w:rsidRPr="0045749B" w:rsidRDefault="00A23B3E">
      <w:pPr>
        <w:pStyle w:val="SectionTitle"/>
        <w:spacing w:before="0" w:after="0"/>
        <w:jc w:val="both"/>
        <w:rPr>
          <w:rFonts w:asciiTheme="minorBidi" w:hAnsiTheme="minorBidi" w:cstheme="minorBidi"/>
          <w:sz w:val="16"/>
          <w:szCs w:val="16"/>
        </w:rPr>
      </w:pPr>
      <w:r w:rsidRPr="00B6636B">
        <w:rPr>
          <w:rFonts w:ascii="Symbol" w:eastAsia="Symbol" w:hAnsi="Symbol" w:cstheme="minorBidi"/>
          <w:b w:val="0"/>
          <w:caps/>
          <w:sz w:val="22"/>
        </w:rPr>
        <w:t></w:t>
      </w:r>
      <w:r w:rsidRPr="0045749B">
        <w:rPr>
          <w:rFonts w:asciiTheme="minorBidi" w:hAnsiTheme="minorBidi" w:cstheme="minorBidi"/>
          <w:b w:val="0"/>
          <w:caps/>
          <w:sz w:val="16"/>
          <w:szCs w:val="16"/>
        </w:rPr>
        <w:t xml:space="preserve">: </w:t>
      </w:r>
      <w:r w:rsidRPr="0045749B">
        <w:rPr>
          <w:rFonts w:asciiTheme="minorBidi" w:hAnsiTheme="minorBidi" w:cstheme="minorBidi"/>
          <w:b w:val="0"/>
          <w:caps/>
          <w:color w:val="000000"/>
          <w:sz w:val="16"/>
          <w:szCs w:val="16"/>
        </w:rPr>
        <w:t>Indicazione globale</w:t>
      </w:r>
      <w:r w:rsidRPr="0045749B">
        <w:rPr>
          <w:rFonts w:asciiTheme="minorBidi" w:hAnsiTheme="minorBidi" w:cstheme="minorBidi"/>
          <w:b w:val="0"/>
          <w:caps/>
          <w:sz w:val="16"/>
          <w:szCs w:val="16"/>
        </w:rPr>
        <w:t xml:space="preserve"> per tutti i criteri di selezione</w:t>
      </w:r>
    </w:p>
    <w:p w14:paraId="262B696F" w14:textId="77777777" w:rsidR="00A23B3E" w:rsidRPr="0045749B" w:rsidRDefault="00A23B3E">
      <w:pPr>
        <w:pStyle w:val="Titolo1"/>
        <w:spacing w:before="0" w:after="0"/>
        <w:rPr>
          <w:rFonts w:asciiTheme="minorBidi" w:hAnsiTheme="minorBidi" w:cstheme="minorBidi"/>
          <w:sz w:val="16"/>
          <w:szCs w:val="16"/>
        </w:rPr>
      </w:pPr>
    </w:p>
    <w:p w14:paraId="6A7886C9" w14:textId="7B73D2B6" w:rsidR="00A23B3E" w:rsidRPr="0045749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Theme="minorBidi" w:hAnsiTheme="minorBidi" w:cstheme="minorBidi"/>
          <w:b/>
          <w:sz w:val="16"/>
          <w:szCs w:val="16"/>
        </w:rPr>
      </w:pPr>
      <w:r w:rsidRPr="0045749B">
        <w:rPr>
          <w:rFonts w:asciiTheme="minorBidi" w:hAnsiTheme="minorBidi" w:cstheme="minorBid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B6636B" w:rsidRPr="00B6636B">
        <w:rPr>
          <w:rFonts w:ascii="Symbol" w:eastAsia="Symbol" w:hAnsi="Symbol" w:cstheme="minorBidi"/>
          <w:b/>
          <w:caps/>
          <w:sz w:val="22"/>
        </w:rPr>
        <w:t></w:t>
      </w:r>
      <w:r w:rsidRPr="0045749B">
        <w:rPr>
          <w:rFonts w:asciiTheme="minorBidi" w:hAnsiTheme="minorBidi" w:cstheme="minorBidi"/>
          <w:b/>
          <w:w w:val="0"/>
          <w:sz w:val="16"/>
          <w:szCs w:val="16"/>
        </w:rPr>
        <w:t>della parte IV senza compilare nessun'altra sezione della parte IV:</w:t>
      </w:r>
    </w:p>
    <w:tbl>
      <w:tblPr>
        <w:tblW w:w="10363" w:type="dxa"/>
        <w:tblInd w:w="-20" w:type="dxa"/>
        <w:tblLayout w:type="fixed"/>
        <w:tblCellMar>
          <w:left w:w="93" w:type="dxa"/>
        </w:tblCellMar>
        <w:tblLook w:val="0000" w:firstRow="0" w:lastRow="0" w:firstColumn="0" w:lastColumn="0" w:noHBand="0" w:noVBand="0"/>
      </w:tblPr>
      <w:tblGrid>
        <w:gridCol w:w="4606"/>
        <w:gridCol w:w="5757"/>
      </w:tblGrid>
      <w:tr w:rsidR="00A23B3E" w:rsidRPr="0045749B" w14:paraId="6D20EA0B"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D7C77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Rispetto di tutti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6D0B7F5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AD98EDA"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2BFA61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Soddisfa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2D5401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p>
        </w:tc>
      </w:tr>
    </w:tbl>
    <w:p w14:paraId="574A00CF" w14:textId="77777777" w:rsidR="00A23B3E" w:rsidRPr="0045749B" w:rsidRDefault="00A23B3E">
      <w:pPr>
        <w:pStyle w:val="SectionTitle"/>
        <w:spacing w:after="120"/>
        <w:jc w:val="both"/>
        <w:rPr>
          <w:rFonts w:asciiTheme="minorBidi" w:hAnsiTheme="minorBidi" w:cstheme="minorBidi"/>
          <w:b w:val="0"/>
          <w:caps/>
          <w:sz w:val="16"/>
          <w:szCs w:val="16"/>
        </w:rPr>
      </w:pPr>
    </w:p>
    <w:p w14:paraId="4D0DE734" w14:textId="77777777" w:rsidR="00A23B3E" w:rsidRPr="0045749B" w:rsidRDefault="00A23B3E">
      <w:pPr>
        <w:pStyle w:val="SectionTitle"/>
        <w:jc w:val="both"/>
        <w:rPr>
          <w:rFonts w:asciiTheme="minorBidi" w:hAnsiTheme="minorBidi" w:cstheme="minorBidi"/>
          <w:color w:val="000000"/>
          <w:w w:val="0"/>
          <w:sz w:val="16"/>
          <w:szCs w:val="16"/>
        </w:rPr>
      </w:pPr>
      <w:r w:rsidRPr="0045749B">
        <w:rPr>
          <w:rFonts w:asciiTheme="minorBidi" w:hAnsiTheme="minorBidi" w:cstheme="minorBidi"/>
          <w:b w:val="0"/>
          <w:caps/>
          <w:sz w:val="16"/>
          <w:szCs w:val="16"/>
        </w:rPr>
        <w:t>A</w:t>
      </w:r>
      <w:r w:rsidRPr="0045749B">
        <w:rPr>
          <w:rFonts w:asciiTheme="minorBidi" w:hAnsiTheme="minorBidi" w:cstheme="minorBidi"/>
          <w:b w:val="0"/>
          <w:caps/>
          <w:color w:val="000000"/>
          <w:sz w:val="16"/>
          <w:szCs w:val="16"/>
        </w:rPr>
        <w:t>: Idoneità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a)</w:t>
      </w:r>
      <w:r w:rsidRPr="0045749B">
        <w:rPr>
          <w:rFonts w:asciiTheme="minorBidi" w:hAnsiTheme="minorBidi" w:cstheme="minorBidi"/>
          <w:b w:val="0"/>
          <w:smallCaps w:val="0"/>
          <w:color w:val="000000"/>
          <w:sz w:val="16"/>
          <w:szCs w:val="16"/>
        </w:rPr>
        <w:t xml:space="preserve">, del Codice) </w:t>
      </w:r>
    </w:p>
    <w:p w14:paraId="296BA636" w14:textId="77777777" w:rsidR="00A23B3E" w:rsidRPr="00A86142" w:rsidRDefault="0089654F" w:rsidP="00A86142">
      <w:pPr>
        <w:pBdr>
          <w:top w:val="single" w:sz="4" w:space="1" w:color="00000A"/>
          <w:left w:val="single" w:sz="4" w:space="4" w:color="00000A"/>
          <w:bottom w:val="single" w:sz="4" w:space="1" w:color="00000A"/>
          <w:right w:val="single" w:sz="4" w:space="4" w:color="00000A"/>
        </w:pBdr>
        <w:shd w:val="clear" w:color="auto" w:fill="BFBFBF"/>
        <w:ind w:right="-432"/>
        <w:jc w:val="both"/>
        <w:rPr>
          <w:rFonts w:asciiTheme="minorBidi" w:hAnsiTheme="minorBidi" w:cstheme="minorBidi"/>
          <w:b/>
          <w:w w:val="0"/>
          <w:sz w:val="16"/>
          <w:szCs w:val="16"/>
        </w:rPr>
      </w:pPr>
      <w:r w:rsidRPr="00A86142">
        <w:rPr>
          <w:rFonts w:asciiTheme="minorBidi" w:hAnsiTheme="minorBidi" w:cstheme="minorBidi"/>
          <w:b/>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6201F1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423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Idoneità</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26E8C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65D63C60"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54610"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 xml:space="preserve">Iscrizione in un registro professionale o commerciale tenuto nello Stato membro di stabilimento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7"/>
            </w:r>
            <w:r w:rsidRPr="0045749B">
              <w:rPr>
                <w:rFonts w:asciiTheme="minorBidi" w:hAnsiTheme="minorBidi" w:cstheme="minorBidi"/>
                <w:sz w:val="16"/>
                <w:szCs w:val="16"/>
              </w:rPr>
              <w:t>)</w:t>
            </w:r>
            <w:r w:rsidRPr="0045749B">
              <w:rPr>
                <w:rFonts w:asciiTheme="minorBidi" w:hAnsiTheme="minorBidi" w:cstheme="minorBidi"/>
                <w:sz w:val="16"/>
                <w:szCs w:val="16"/>
              </w:rPr>
              <w:br/>
            </w:r>
          </w:p>
          <w:p w14:paraId="376DC10F" w14:textId="77777777" w:rsidR="00A23B3E" w:rsidRPr="0045749B" w:rsidRDefault="00A23B3E">
            <w:pPr>
              <w:pStyle w:val="ListParagraph1"/>
              <w:ind w:left="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08942F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37FC51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7A5E6AA" w14:textId="77777777" w:rsidTr="00A8614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7299B"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Per gli appalti di servizi:</w:t>
            </w:r>
          </w:p>
          <w:p w14:paraId="67640D60" w14:textId="77777777" w:rsidR="00A23B3E" w:rsidRPr="0045749B" w:rsidRDefault="00A23B3E">
            <w:pPr>
              <w:pStyle w:val="ListParagraph1"/>
              <w:tabs>
                <w:tab w:val="left" w:pos="284"/>
              </w:tabs>
              <w:ind w:left="284"/>
              <w:rPr>
                <w:rFonts w:asciiTheme="minorBidi" w:hAnsiTheme="minorBidi" w:cstheme="minorBidi"/>
                <w:sz w:val="16"/>
                <w:szCs w:val="16"/>
              </w:rPr>
            </w:pPr>
          </w:p>
          <w:p w14:paraId="04621590" w14:textId="77777777" w:rsidR="00A23B3E" w:rsidRPr="0045749B" w:rsidRDefault="00A23B3E">
            <w:pPr>
              <w:pStyle w:val="ListParagraph1"/>
              <w:tabs>
                <w:tab w:val="left" w:pos="284"/>
              </w:tabs>
              <w:ind w:left="284"/>
              <w:rPr>
                <w:rFonts w:asciiTheme="minorBidi" w:hAnsiTheme="minorBidi" w:cstheme="minorBidi"/>
                <w:sz w:val="16"/>
                <w:szCs w:val="16"/>
              </w:rPr>
            </w:pPr>
            <w:r w:rsidRPr="0045749B">
              <w:rPr>
                <w:rFonts w:asciiTheme="minorBidi" w:hAnsiTheme="minorBidi" w:cstheme="minorBidi"/>
                <w:sz w:val="16"/>
                <w:szCs w:val="16"/>
              </w:rPr>
              <w:t xml:space="preserve">È richiesta una particolare </w:t>
            </w:r>
            <w:r w:rsidRPr="0045749B">
              <w:rPr>
                <w:rFonts w:asciiTheme="minorBidi" w:hAnsiTheme="minorBidi" w:cstheme="minorBidi"/>
                <w:b/>
                <w:sz w:val="16"/>
                <w:szCs w:val="16"/>
              </w:rPr>
              <w:t>autorizzazione o appartenenza</w:t>
            </w:r>
            <w:r w:rsidRPr="0045749B">
              <w:rPr>
                <w:rFonts w:asciiTheme="minorBidi" w:hAnsiTheme="minorBidi" w:cstheme="minorBidi"/>
                <w:sz w:val="16"/>
                <w:szCs w:val="16"/>
              </w:rPr>
              <w:t xml:space="preserve"> a una particolare </w:t>
            </w:r>
            <w:r w:rsidRPr="0045749B">
              <w:rPr>
                <w:rFonts w:asciiTheme="minorBidi" w:hAnsiTheme="minorBidi" w:cstheme="minorBidi"/>
                <w:color w:val="000000"/>
                <w:sz w:val="16"/>
                <w:szCs w:val="16"/>
              </w:rPr>
              <w:t>organizzazione (elenchi, albi, ecc.) per</w:t>
            </w:r>
            <w:r w:rsidRPr="0045749B">
              <w:rPr>
                <w:rFonts w:asciiTheme="minorBidi" w:hAnsiTheme="minorBidi" w:cstheme="minorBidi"/>
                <w:sz w:val="16"/>
                <w:szCs w:val="16"/>
              </w:rPr>
              <w:t xml:space="preserve"> poter prestare il servizio di cui trattasi nel paese di stabilimento dell'operatore economico? </w:t>
            </w:r>
            <w:r w:rsidRPr="0045749B">
              <w:rPr>
                <w:rFonts w:asciiTheme="minorBidi" w:hAnsiTheme="minorBidi" w:cstheme="minorBidi"/>
                <w:sz w:val="16"/>
                <w:szCs w:val="16"/>
              </w:rPr>
              <w:br/>
            </w:r>
          </w:p>
          <w:p w14:paraId="41E1E830" w14:textId="77777777" w:rsidR="00A23B3E" w:rsidRPr="0045749B" w:rsidRDefault="00A23B3E">
            <w:pPr>
              <w:pStyle w:val="ListParagraph1"/>
              <w:tabs>
                <w:tab w:val="left" w:pos="0"/>
              </w:tabs>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95601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b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t>In caso affermativo, specificare quale documentazione e se l'operatore economico ne dispone: [ …] [ ] Sì [ ] No</w:t>
            </w:r>
            <w:r w:rsidRPr="0045749B">
              <w:rPr>
                <w:rFonts w:asciiTheme="minorBidi" w:hAnsiTheme="minorBidi" w:cstheme="minorBidi"/>
                <w:w w:val="0"/>
                <w:sz w:val="16"/>
                <w:szCs w:val="16"/>
              </w:rPr>
              <w:br/>
            </w:r>
          </w:p>
          <w:p w14:paraId="079426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99015E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028EB8C4" w14:textId="77777777" w:rsidR="00A23B3E" w:rsidRPr="0045749B" w:rsidRDefault="00A23B3E">
      <w:pPr>
        <w:pStyle w:val="SectionTitle"/>
        <w:spacing w:before="0" w:after="0"/>
        <w:jc w:val="both"/>
        <w:rPr>
          <w:rFonts w:asciiTheme="minorBidi" w:hAnsiTheme="minorBidi" w:cstheme="minorBidi"/>
          <w:sz w:val="16"/>
          <w:szCs w:val="16"/>
        </w:rPr>
      </w:pPr>
    </w:p>
    <w:p w14:paraId="3852E2BD" w14:textId="77777777" w:rsidR="00A23B3E" w:rsidRPr="0045749B" w:rsidRDefault="00A23B3E">
      <w:pPr>
        <w:spacing w:before="0"/>
        <w:rPr>
          <w:rFonts w:asciiTheme="minorBidi" w:hAnsiTheme="minorBidi" w:cstheme="minorBidi"/>
          <w:sz w:val="16"/>
          <w:szCs w:val="16"/>
        </w:rPr>
      </w:pPr>
    </w:p>
    <w:p w14:paraId="5ED13498" w14:textId="77777777" w:rsidR="00A23B3E" w:rsidRPr="0045749B" w:rsidRDefault="00A23B3E">
      <w:pPr>
        <w:pStyle w:val="SectionTitle"/>
        <w:pageBreakBefore/>
        <w:spacing w:before="0" w:after="0"/>
        <w:jc w:val="both"/>
        <w:rPr>
          <w:rFonts w:asciiTheme="minorBidi" w:hAnsiTheme="minorBidi" w:cstheme="minorBidi"/>
          <w:b w:val="0"/>
          <w:caps/>
          <w:sz w:val="16"/>
          <w:szCs w:val="16"/>
        </w:rPr>
      </w:pPr>
    </w:p>
    <w:p w14:paraId="1ADB8416" w14:textId="77777777" w:rsidR="00A23B3E" w:rsidRPr="0045749B" w:rsidRDefault="00A23B3E" w:rsidP="003E60D1">
      <w:pPr>
        <w:pStyle w:val="SectionTitle"/>
        <w:spacing w:before="0" w:after="0"/>
        <w:rPr>
          <w:rFonts w:asciiTheme="minorBidi" w:hAnsiTheme="minorBidi" w:cstheme="minorBidi"/>
          <w:w w:val="0"/>
          <w:sz w:val="16"/>
          <w:szCs w:val="16"/>
        </w:rPr>
      </w:pPr>
      <w:r w:rsidRPr="0045749B">
        <w:rPr>
          <w:rFonts w:asciiTheme="minorBidi" w:hAnsiTheme="minorBidi" w:cstheme="minorBidi"/>
          <w:b w:val="0"/>
          <w:caps/>
          <w:sz w:val="16"/>
          <w:szCs w:val="16"/>
        </w:rPr>
        <w:t xml:space="preserve">B: Capacità economica e finanziaria </w:t>
      </w:r>
      <w:r w:rsidRPr="0045749B">
        <w:rPr>
          <w:rFonts w:asciiTheme="minorBidi" w:hAnsiTheme="minorBidi" w:cstheme="minorBidi"/>
          <w:b w:val="0"/>
          <w:caps/>
          <w:color w:val="000000"/>
          <w:sz w:val="16"/>
          <w:szCs w:val="16"/>
        </w:rPr>
        <w:t>(</w:t>
      </w:r>
      <w:r w:rsidRPr="0045749B">
        <w:rPr>
          <w:rFonts w:asciiTheme="minorBidi" w:hAnsiTheme="minorBidi" w:cstheme="minorBidi"/>
          <w:b w:val="0"/>
          <w:smallCaps w:val="0"/>
          <w:color w:val="000000"/>
          <w:sz w:val="16"/>
          <w:szCs w:val="16"/>
        </w:rPr>
        <w:t xml:space="preserve">Articolo 83, comma 1, lettera </w:t>
      </w:r>
      <w:r w:rsidRPr="0045749B">
        <w:rPr>
          <w:rFonts w:asciiTheme="minorBidi" w:hAnsiTheme="minorBidi" w:cstheme="minorBidi"/>
          <w:b w:val="0"/>
          <w:i/>
          <w:smallCaps w:val="0"/>
          <w:color w:val="000000"/>
          <w:sz w:val="16"/>
          <w:szCs w:val="16"/>
        </w:rPr>
        <w:t>b)</w:t>
      </w:r>
      <w:r w:rsidRPr="0045749B">
        <w:rPr>
          <w:rFonts w:asciiTheme="minorBidi" w:hAnsiTheme="minorBidi" w:cstheme="minorBidi"/>
          <w:b w:val="0"/>
          <w:smallCaps w:val="0"/>
          <w:color w:val="000000"/>
          <w:sz w:val="16"/>
          <w:szCs w:val="16"/>
        </w:rPr>
        <w:t>, del Codice)</w:t>
      </w:r>
    </w:p>
    <w:p w14:paraId="726703C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1B4A0939"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9B81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Capacità economica e finanziaria</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E77A4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72540D6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50A1FB" w14:textId="77777777" w:rsidR="00A23B3E" w:rsidRPr="0045749B" w:rsidRDefault="00A23B3E">
            <w:pPr>
              <w:ind w:left="284" w:hanging="284"/>
              <w:rPr>
                <w:rFonts w:asciiTheme="minorBidi" w:hAnsiTheme="minorBidi" w:cstheme="minorBidi"/>
                <w:b/>
                <w:sz w:val="16"/>
                <w:szCs w:val="16"/>
              </w:rPr>
            </w:pPr>
            <w:r w:rsidRPr="0045749B">
              <w:rPr>
                <w:rFonts w:asciiTheme="minorBidi" w:hAnsiTheme="minorBidi" w:cstheme="minorBidi"/>
                <w:sz w:val="16"/>
                <w:szCs w:val="16"/>
              </w:rPr>
              <w:t xml:space="preserve">1a)  Il </w:t>
            </w:r>
            <w:r w:rsidRPr="0045749B">
              <w:rPr>
                <w:rFonts w:asciiTheme="minorBidi" w:hAnsiTheme="minorBidi" w:cstheme="minorBidi"/>
                <w:b/>
                <w:sz w:val="16"/>
                <w:szCs w:val="16"/>
              </w:rPr>
              <w:t>fatturato annuo</w:t>
            </w:r>
            <w:r w:rsidRPr="0045749B">
              <w:rPr>
                <w:rFonts w:asciiTheme="minorBidi" w:hAnsiTheme="minorBidi" w:cstheme="minorBidi"/>
                <w:sz w:val="16"/>
                <w:szCs w:val="16"/>
              </w:rPr>
              <w:t xml:space="preserve"> ("generale") dell'operatore economico per il numero di esercizi richiesto nell'avviso o bando pertinente o nei documenti di gara è il seguente</w:t>
            </w:r>
            <w:r w:rsidRPr="0045749B">
              <w:rPr>
                <w:rFonts w:asciiTheme="minorBidi" w:hAnsiTheme="minorBidi" w:cstheme="minorBidi"/>
                <w:b/>
                <w:sz w:val="16"/>
                <w:szCs w:val="16"/>
              </w:rPr>
              <w:t>:</w:t>
            </w:r>
          </w:p>
          <w:p w14:paraId="6A62DE97" w14:textId="77777777" w:rsidR="00A23B3E" w:rsidRPr="0045749B" w:rsidRDefault="00A23B3E">
            <w:pPr>
              <w:ind w:left="284" w:hanging="284"/>
              <w:rPr>
                <w:rFonts w:asciiTheme="minorBidi" w:hAnsiTheme="minorBidi" w:cstheme="minorBidi"/>
                <w:b/>
                <w:sz w:val="16"/>
                <w:szCs w:val="16"/>
              </w:rPr>
            </w:pPr>
          </w:p>
          <w:p w14:paraId="6E0240D7"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b/>
                <w:sz w:val="16"/>
                <w:szCs w:val="16"/>
              </w:rPr>
              <w:t>e/o,</w:t>
            </w:r>
          </w:p>
          <w:p w14:paraId="677E5DDB" w14:textId="77777777" w:rsidR="00A23B3E" w:rsidRPr="0045749B" w:rsidRDefault="00A23B3E">
            <w:pPr>
              <w:ind w:left="284" w:hanging="142"/>
              <w:rPr>
                <w:rFonts w:asciiTheme="minorBidi" w:hAnsiTheme="minorBidi" w:cstheme="minorBidi"/>
                <w:sz w:val="16"/>
                <w:szCs w:val="16"/>
              </w:rPr>
            </w:pPr>
          </w:p>
          <w:p w14:paraId="75E38E2C"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 xml:space="preserve">1b)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per il numero di esercizi richiesto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8"/>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35D2123D"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712897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7D31B71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77499AAF" w14:textId="77777777" w:rsidR="00A23B3E" w:rsidRPr="0045749B" w:rsidRDefault="00A23B3E">
            <w:pPr>
              <w:rPr>
                <w:rFonts w:asciiTheme="minorBidi" w:hAnsiTheme="minorBidi" w:cstheme="minorBidi"/>
                <w:sz w:val="16"/>
                <w:szCs w:val="16"/>
              </w:rPr>
            </w:pPr>
          </w:p>
          <w:p w14:paraId="5DC027BB" w14:textId="77777777" w:rsidR="00A23B3E" w:rsidRPr="0045749B" w:rsidRDefault="00A23B3E">
            <w:pPr>
              <w:rPr>
                <w:rFonts w:asciiTheme="minorBidi" w:hAnsiTheme="minorBidi" w:cstheme="minorBidi"/>
                <w:sz w:val="16"/>
                <w:szCs w:val="16"/>
              </w:rPr>
            </w:pPr>
          </w:p>
          <w:p w14:paraId="2FC10A0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1BAA60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0A560A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3FF71" w14:textId="77777777" w:rsidR="00A23B3E" w:rsidRPr="0045749B" w:rsidRDefault="00A23B3E" w:rsidP="00BF74E1">
            <w:pPr>
              <w:ind w:left="284" w:hanging="284"/>
              <w:jc w:val="both"/>
              <w:rPr>
                <w:rFonts w:asciiTheme="minorBidi" w:hAnsiTheme="minorBidi" w:cstheme="minorBidi"/>
                <w:b/>
                <w:sz w:val="16"/>
                <w:szCs w:val="16"/>
              </w:rPr>
            </w:pPr>
            <w:r w:rsidRPr="0045749B">
              <w:rPr>
                <w:rFonts w:asciiTheme="minorBidi" w:hAnsiTheme="minorBidi" w:cstheme="minorBidi"/>
                <w:sz w:val="16"/>
                <w:szCs w:val="16"/>
              </w:rPr>
              <w:t xml:space="preserve">2a)  Il </w:t>
            </w:r>
            <w:r w:rsidRPr="0045749B">
              <w:rPr>
                <w:rFonts w:asciiTheme="minorBidi" w:hAnsiTheme="minorBidi" w:cstheme="minorBidi"/>
                <w:b/>
                <w:sz w:val="16"/>
                <w:szCs w:val="16"/>
              </w:rPr>
              <w:t>fatturato</w:t>
            </w:r>
            <w:r w:rsidRPr="0045749B">
              <w:rPr>
                <w:rFonts w:asciiTheme="minorBidi" w:hAnsiTheme="minorBidi" w:cstheme="minorBidi"/>
                <w:sz w:val="16"/>
                <w:szCs w:val="16"/>
              </w:rPr>
              <w:t xml:space="preserve"> annuo ("specifico") dell'operatore economico</w:t>
            </w:r>
            <w:r w:rsidRPr="0045749B">
              <w:rPr>
                <w:rFonts w:asciiTheme="minorBidi" w:hAnsiTheme="minorBidi" w:cstheme="minorBidi"/>
                <w:b/>
                <w:sz w:val="16"/>
                <w:szCs w:val="16"/>
              </w:rPr>
              <w:t xml:space="preserve"> nel settore di attività oggetto dell'appalto</w:t>
            </w:r>
            <w:r w:rsidRPr="0045749B">
              <w:rPr>
                <w:rFonts w:asciiTheme="minorBidi" w:hAnsiTheme="minorBidi" w:cstheme="minorBidi"/>
                <w:sz w:val="16"/>
                <w:szCs w:val="16"/>
              </w:rPr>
              <w:t xml:space="preserve"> e specificato nell'avviso o bando pertinente o nei documenti di gara per il numero di esercizi richiesto è il seguente:</w:t>
            </w:r>
          </w:p>
          <w:p w14:paraId="51BB5A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e/o,</w:t>
            </w:r>
          </w:p>
          <w:p w14:paraId="1B9778FD" w14:textId="77777777" w:rsidR="00A23B3E" w:rsidRPr="0045749B" w:rsidRDefault="00A23B3E" w:rsidP="00BF74E1">
            <w:p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2b)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nel settore e per il numero di esercizi specificato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9"/>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1D0947D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81508D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2A004F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68FEB06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xml:space="preserve">(indirizzo web, autorità o organismo di emanazione, riferimento preciso della documentazione): </w:t>
            </w:r>
          </w:p>
          <w:p w14:paraId="0DC2AE4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B90BD6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954E8" w14:textId="77777777" w:rsidR="00A23B3E" w:rsidRPr="0045749B" w:rsidRDefault="00A23B3E" w:rsidP="00BF74E1">
            <w:pPr>
              <w:jc w:val="both"/>
              <w:rPr>
                <w:rFonts w:asciiTheme="minorBidi" w:hAnsiTheme="minorBidi" w:cstheme="minorBidi"/>
                <w:sz w:val="16"/>
                <w:szCs w:val="16"/>
              </w:rPr>
            </w:pPr>
            <w:r w:rsidRPr="0045749B">
              <w:rPr>
                <w:rFonts w:asciiTheme="minorBidi" w:hAnsiTheme="minorBidi" w:cstheme="minorBidi"/>
                <w:sz w:val="16"/>
                <w:szCs w:val="16"/>
              </w:rPr>
              <w:t>3) Se le informazioni relative al fatturato (generale o specifico) non sono disponibili per tutto il periodo richiesto, indicare la data di costituzione o di avvio delle attività dell'operatore economico: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0BB46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4D1656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F772E" w14:textId="77777777" w:rsidR="00F351F0" w:rsidRPr="0045749B" w:rsidRDefault="00A23B3E" w:rsidP="00BF74E1">
            <w:pPr>
              <w:pStyle w:val="ListParagraph1"/>
              <w:numPr>
                <w:ilvl w:val="0"/>
                <w:numId w:val="4"/>
              </w:num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 xml:space="preserve">indici finanziari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0"/>
            </w:r>
            <w:r w:rsidRPr="0045749B">
              <w:rPr>
                <w:rFonts w:asciiTheme="minorBidi" w:hAnsiTheme="minorBidi" w:cstheme="minorBidi"/>
                <w:sz w:val="16"/>
                <w:szCs w:val="16"/>
              </w:rPr>
              <w:t>) specificati nell'avviso o bando pertinente o nei documenti di gar</w:t>
            </w:r>
            <w:r w:rsidRPr="0045749B">
              <w:rPr>
                <w:rFonts w:asciiTheme="minorBidi" w:hAnsiTheme="minorBidi" w:cstheme="minorBidi"/>
                <w:color w:val="000000"/>
                <w:sz w:val="16"/>
                <w:szCs w:val="16"/>
              </w:rPr>
              <w:t xml:space="preserve">a ai sensi dell’art. 83 comma 4,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del Codice, l'operatore economico dichiara che i valori attuali degli indici richiesti </w:t>
            </w:r>
            <w:r w:rsidRPr="0045749B">
              <w:rPr>
                <w:rFonts w:asciiTheme="minorBidi" w:hAnsiTheme="minorBidi" w:cstheme="minorBidi"/>
                <w:sz w:val="16"/>
                <w:szCs w:val="16"/>
              </w:rPr>
              <w:t>sono i seguenti:</w:t>
            </w:r>
          </w:p>
          <w:p w14:paraId="0E4BFA4D" w14:textId="77777777" w:rsidR="00A23B3E" w:rsidRPr="0045749B" w:rsidRDefault="00A23B3E">
            <w:pPr>
              <w:pStyle w:val="ListParagraph1"/>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3CE269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(indicazione dell'indice richiesto, come rapporto tra x e y (</w:t>
            </w:r>
            <w:r w:rsidRPr="0045749B">
              <w:rPr>
                <w:rStyle w:val="Rimandonotaapidipagina"/>
                <w:rFonts w:asciiTheme="minorBidi" w:hAnsiTheme="minorBidi" w:cstheme="minorBidi"/>
                <w:sz w:val="16"/>
                <w:szCs w:val="16"/>
              </w:rPr>
              <w:footnoteReference w:id="31"/>
            </w:r>
            <w:r w:rsidRPr="0045749B">
              <w:rPr>
                <w:rFonts w:asciiTheme="minorBidi" w:hAnsiTheme="minorBidi" w:cstheme="minorBidi"/>
                <w:sz w:val="16"/>
                <w:szCs w:val="16"/>
              </w:rPr>
              <w:t>), e valore)</w:t>
            </w:r>
            <w:r w:rsidRPr="0045749B">
              <w:rPr>
                <w:rFonts w:asciiTheme="minorBidi" w:hAnsiTheme="minorBidi" w:cstheme="minorBidi"/>
                <w:sz w:val="16"/>
                <w:szCs w:val="16"/>
              </w:rPr>
              <w:br/>
              <w:t>[……], [……] (</w:t>
            </w:r>
            <w:r w:rsidRPr="0045749B">
              <w:rPr>
                <w:rStyle w:val="Rimandonotaapidipagina"/>
                <w:rFonts w:asciiTheme="minorBidi" w:hAnsiTheme="minorBidi" w:cstheme="minorBidi"/>
                <w:sz w:val="16"/>
                <w:szCs w:val="16"/>
              </w:rPr>
              <w:footnoteReference w:id="32"/>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i/>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66ABB87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C7E346"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B2F80" w14:textId="77777777" w:rsidR="00A23B3E" w:rsidRPr="0045749B" w:rsidRDefault="00A23B3E" w:rsidP="00F351F0">
            <w:pPr>
              <w:pStyle w:val="ListParagraph1"/>
              <w:numPr>
                <w:ilvl w:val="0"/>
                <w:numId w:val="4"/>
              </w:numPr>
              <w:ind w:left="284" w:hanging="284"/>
              <w:rPr>
                <w:rStyle w:val="NormalBoldChar"/>
                <w:rFonts w:asciiTheme="minorBidi" w:eastAsia="Calibri" w:hAnsiTheme="minorBidi" w:cstheme="minorBidi"/>
                <w:b w:val="0"/>
                <w:sz w:val="16"/>
                <w:szCs w:val="16"/>
              </w:rPr>
            </w:pPr>
            <w:r w:rsidRPr="0045749B">
              <w:rPr>
                <w:rFonts w:asciiTheme="minorBidi" w:hAnsiTheme="minorBidi" w:cstheme="minorBidi"/>
                <w:sz w:val="16"/>
                <w:szCs w:val="16"/>
              </w:rPr>
              <w:t xml:space="preserve">L'importo assicurato </w:t>
            </w:r>
            <w:r w:rsidRPr="0045749B">
              <w:rPr>
                <w:rFonts w:asciiTheme="minorBidi" w:hAnsiTheme="minorBidi" w:cstheme="minorBidi"/>
                <w:color w:val="000000"/>
                <w:sz w:val="16"/>
                <w:szCs w:val="16"/>
              </w:rPr>
              <w:t xml:space="preserve">dalla </w:t>
            </w:r>
            <w:r w:rsidRPr="0045749B">
              <w:rPr>
                <w:rFonts w:asciiTheme="minorBidi" w:hAnsiTheme="minorBidi" w:cstheme="minorBidi"/>
                <w:b/>
                <w:color w:val="000000"/>
                <w:sz w:val="16"/>
                <w:szCs w:val="16"/>
              </w:rPr>
              <w:t>copertura contro i rischi professional</w:t>
            </w:r>
            <w:r w:rsidRPr="0045749B">
              <w:rPr>
                <w:rFonts w:asciiTheme="minorBidi" w:hAnsiTheme="minorBidi" w:cstheme="minorBidi"/>
                <w:color w:val="000000"/>
                <w:sz w:val="16"/>
                <w:szCs w:val="16"/>
              </w:rPr>
              <w:t xml:space="preserve">i è il seguente (articolo 83, comma 4, lettera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w:t>
            </w:r>
          </w:p>
          <w:p w14:paraId="23CA259B" w14:textId="77777777" w:rsidR="00A23B3E" w:rsidRPr="0045749B" w:rsidRDefault="00A23B3E">
            <w:pPr>
              <w:rPr>
                <w:rFonts w:asciiTheme="minorBidi" w:hAnsiTheme="minorBidi" w:cstheme="minorBidi"/>
                <w:sz w:val="16"/>
                <w:szCs w:val="16"/>
              </w:rPr>
            </w:pPr>
            <w:r w:rsidRPr="0045749B">
              <w:rPr>
                <w:rStyle w:val="NormalBoldChar"/>
                <w:rFonts w:asciiTheme="minorBidi" w:eastAsia="Calibri" w:hAnsiTheme="minorBidi" w:cstheme="minorBidi"/>
                <w:b w:val="0"/>
                <w:sz w:val="16"/>
                <w:szCs w:val="16"/>
              </w:rPr>
              <w:t xml:space="preserve">Se </w:t>
            </w:r>
            <w:r w:rsidRPr="0045749B">
              <w:rPr>
                <w:rFonts w:asciiTheme="minorBidi" w:hAnsiTheme="minorBidi" w:cstheme="minorBidi"/>
                <w:sz w:val="16"/>
                <w:szCs w:val="16"/>
              </w:rPr>
              <w:t>tali informazioni sono disponibili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D1178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valuta</w:t>
            </w:r>
          </w:p>
          <w:p w14:paraId="424AEA34" w14:textId="77777777" w:rsidR="00A23B3E" w:rsidRPr="0045749B" w:rsidRDefault="00A23B3E">
            <w:pPr>
              <w:spacing w:before="0" w:after="0"/>
              <w:rPr>
                <w:rFonts w:asciiTheme="minorBidi" w:hAnsiTheme="minorBidi" w:cstheme="minorBidi"/>
                <w:i/>
                <w:sz w:val="16"/>
                <w:szCs w:val="16"/>
              </w:rPr>
            </w:pPr>
            <w:r w:rsidRPr="0045749B">
              <w:rPr>
                <w:rFonts w:asciiTheme="minorBidi" w:hAnsiTheme="minorBidi" w:cstheme="minorBidi"/>
                <w:sz w:val="16"/>
                <w:szCs w:val="16"/>
              </w:rPr>
              <w:br/>
              <w:t>(indirizzo web, autorità o organismo di emanazione, riferimento preciso della documentazione):</w:t>
            </w:r>
          </w:p>
          <w:p w14:paraId="4F07A81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i/>
                <w:sz w:val="16"/>
                <w:szCs w:val="16"/>
              </w:rPr>
              <w:t xml:space="preserve"> </w:t>
            </w:r>
            <w:r w:rsidRPr="0045749B">
              <w:rPr>
                <w:rFonts w:asciiTheme="minorBidi" w:hAnsiTheme="minorBidi" w:cstheme="minorBidi"/>
                <w:sz w:val="16"/>
                <w:szCs w:val="16"/>
              </w:rPr>
              <w:t>[……….…][…………][………..…]</w:t>
            </w:r>
          </w:p>
        </w:tc>
      </w:tr>
      <w:tr w:rsidR="00A23B3E" w:rsidRPr="0045749B" w14:paraId="50426FA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66F6BB" w14:textId="77777777" w:rsidR="00F351F0" w:rsidRPr="0045749B" w:rsidRDefault="00A23B3E" w:rsidP="008F12E6">
            <w:pPr>
              <w:pStyle w:val="ListParagraph1"/>
              <w:numPr>
                <w:ilvl w:val="0"/>
                <w:numId w:val="4"/>
              </w:numPr>
              <w:ind w:left="284" w:hanging="284"/>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eventuali altri requisiti economici o finanziari</w:t>
            </w:r>
            <w:r w:rsidRPr="0045749B">
              <w:rPr>
                <w:rFonts w:asciiTheme="minorBidi" w:hAnsiTheme="minorBidi" w:cstheme="minorBidi"/>
                <w:sz w:val="16"/>
                <w:szCs w:val="16"/>
              </w:rPr>
              <w:t xml:space="preserve"> specificati nell'avviso o bando pertinente o nei documenti di gara, l'operatore economico dichiara che:</w:t>
            </w:r>
            <w:r w:rsidRPr="0045749B">
              <w:rPr>
                <w:rFonts w:asciiTheme="minorBidi" w:hAnsiTheme="minorBidi" w:cstheme="minorBidi"/>
                <w:sz w:val="16"/>
                <w:szCs w:val="16"/>
              </w:rPr>
              <w:br/>
            </w:r>
          </w:p>
          <w:p w14:paraId="471438F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Se la documentazione pertinente </w:t>
            </w:r>
            <w:r w:rsidRPr="0045749B">
              <w:rPr>
                <w:rFonts w:asciiTheme="minorBidi" w:hAnsiTheme="minorBidi" w:cstheme="minorBidi"/>
                <w:b/>
                <w:sz w:val="16"/>
                <w:szCs w:val="16"/>
              </w:rPr>
              <w:t>eventualmente</w:t>
            </w:r>
            <w:r w:rsidRPr="0045749B">
              <w:rPr>
                <w:rFonts w:asciiTheme="minorBidi" w:hAnsiTheme="minorBidi" w:cstheme="minorBidi"/>
                <w:sz w:val="16"/>
                <w:szCs w:val="16"/>
              </w:rPr>
              <w:t xml:space="preserve"> specificata nell'avviso o bando pertinente o nei documenti di gara è </w:t>
            </w:r>
            <w:r w:rsidRPr="0045749B">
              <w:rPr>
                <w:rFonts w:asciiTheme="minorBidi" w:hAnsiTheme="minorBidi" w:cstheme="minorBidi"/>
                <w:sz w:val="16"/>
                <w:szCs w:val="16"/>
              </w:rPr>
              <w:lastRenderedPageBreak/>
              <w:t>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DDAAEE0" w14:textId="77777777" w:rsidR="00350D7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7973C2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8F313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p>
        </w:tc>
      </w:tr>
    </w:tbl>
    <w:p w14:paraId="1FC31D10" w14:textId="77777777" w:rsidR="00A23B3E" w:rsidRPr="0045749B" w:rsidRDefault="00A23B3E">
      <w:pPr>
        <w:pStyle w:val="SectionTitle"/>
        <w:spacing w:before="0" w:after="0"/>
        <w:jc w:val="both"/>
        <w:rPr>
          <w:rFonts w:asciiTheme="minorBidi" w:hAnsiTheme="minorBidi" w:cstheme="minorBidi"/>
          <w:caps/>
          <w:sz w:val="16"/>
          <w:szCs w:val="16"/>
        </w:rPr>
      </w:pPr>
    </w:p>
    <w:p w14:paraId="1B3EA0CB" w14:textId="77777777" w:rsidR="00A23B3E" w:rsidRPr="0045749B" w:rsidRDefault="00A23B3E">
      <w:pPr>
        <w:pStyle w:val="Titolo1"/>
        <w:spacing w:before="0" w:after="0"/>
        <w:ind w:left="850"/>
        <w:rPr>
          <w:rFonts w:asciiTheme="minorBidi" w:hAnsiTheme="minorBidi" w:cstheme="minorBidi"/>
          <w:sz w:val="16"/>
          <w:szCs w:val="16"/>
        </w:rPr>
      </w:pPr>
    </w:p>
    <w:p w14:paraId="4CAB4524" w14:textId="77777777" w:rsidR="00A23B3E" w:rsidRPr="0045749B" w:rsidRDefault="00A23B3E">
      <w:pPr>
        <w:pStyle w:val="SectionTitle"/>
        <w:spacing w:before="0" w:after="0"/>
        <w:jc w:val="both"/>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Capacità tecniche e </w:t>
      </w:r>
      <w:r w:rsidRPr="0045749B">
        <w:rPr>
          <w:rFonts w:asciiTheme="minorBidi" w:hAnsiTheme="minorBidi" w:cstheme="minorBidi"/>
          <w:b w:val="0"/>
          <w:caps/>
          <w:color w:val="000000"/>
          <w:sz w:val="16"/>
          <w:szCs w:val="16"/>
        </w:rPr>
        <w:t>professionali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c)</w:t>
      </w:r>
      <w:r w:rsidRPr="0045749B">
        <w:rPr>
          <w:rFonts w:asciiTheme="minorBidi" w:hAnsiTheme="minorBidi" w:cstheme="minorBidi"/>
          <w:b w:val="0"/>
          <w:smallCaps w:val="0"/>
          <w:color w:val="000000"/>
          <w:sz w:val="16"/>
          <w:szCs w:val="16"/>
        </w:rPr>
        <w:t>, del Codice)</w:t>
      </w:r>
    </w:p>
    <w:p w14:paraId="61885529" w14:textId="77777777" w:rsidR="00A23B3E" w:rsidRPr="0045749B" w:rsidRDefault="00A23B3E">
      <w:pPr>
        <w:pStyle w:val="Titolo1"/>
        <w:spacing w:before="0" w:after="0"/>
        <w:ind w:left="850"/>
        <w:rPr>
          <w:rFonts w:asciiTheme="minorBidi" w:hAnsiTheme="minorBidi" w:cstheme="minorBidi"/>
          <w:color w:val="000000"/>
          <w:sz w:val="16"/>
          <w:szCs w:val="16"/>
        </w:rPr>
      </w:pPr>
    </w:p>
    <w:p w14:paraId="4637F2F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639FFE8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1BFBB" w14:textId="77777777" w:rsidR="00A23B3E" w:rsidRPr="0045749B" w:rsidRDefault="00A23B3E">
            <w:pPr>
              <w:rPr>
                <w:rFonts w:asciiTheme="minorBidi" w:hAnsiTheme="minorBidi" w:cstheme="minorBidi"/>
                <w:sz w:val="16"/>
                <w:szCs w:val="16"/>
              </w:rPr>
            </w:pPr>
            <w:bookmarkStart w:id="2" w:name="_DV_M4301"/>
            <w:bookmarkStart w:id="3" w:name="_DV_M4300"/>
            <w:bookmarkEnd w:id="2"/>
            <w:bookmarkEnd w:id="3"/>
            <w:r w:rsidRPr="0045749B">
              <w:rPr>
                <w:rFonts w:asciiTheme="minorBidi" w:hAnsiTheme="minorBidi" w:cstheme="minorBidi"/>
                <w:b/>
                <w:sz w:val="16"/>
                <w:szCs w:val="16"/>
              </w:rPr>
              <w:t>Capacità tecniche e professionali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5D5516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4E6051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490C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color w:val="000000"/>
                <w:sz w:val="16"/>
                <w:szCs w:val="16"/>
              </w:rPr>
              <w:t xml:space="preserve">1a) Unicamente per gli </w:t>
            </w:r>
            <w:r w:rsidRPr="0045749B">
              <w:rPr>
                <w:rFonts w:asciiTheme="minorBidi" w:hAnsiTheme="minorBidi" w:cstheme="minorBidi"/>
                <w:b/>
                <w:color w:val="000000"/>
                <w:sz w:val="16"/>
                <w:szCs w:val="16"/>
              </w:rPr>
              <w:t xml:space="preserve">appalti pubblici di lavori, </w:t>
            </w:r>
            <w:r w:rsidRPr="0045749B">
              <w:rPr>
                <w:rFonts w:asciiTheme="minorBidi" w:hAnsiTheme="minorBidi" w:cstheme="minorBidi"/>
                <w:sz w:val="16"/>
                <w:szCs w:val="16"/>
              </w:rPr>
              <w:t>durante il periodo di riferimento(</w:t>
            </w:r>
            <w:r w:rsidRPr="0045749B">
              <w:rPr>
                <w:rStyle w:val="Rimandonotaapidipagina"/>
                <w:rFonts w:asciiTheme="minorBidi" w:hAnsiTheme="minorBidi" w:cstheme="minorBidi"/>
                <w:sz w:val="16"/>
                <w:szCs w:val="16"/>
              </w:rPr>
              <w:footnoteReference w:id="33"/>
            </w:r>
            <w:r w:rsidRPr="0045749B">
              <w:rPr>
                <w:rFonts w:asciiTheme="minorBidi" w:hAnsiTheme="minorBidi" w:cstheme="minorBidi"/>
                <w:sz w:val="16"/>
                <w:szCs w:val="16"/>
              </w:rPr>
              <w:t xml:space="preserve">) l'operatore economico </w:t>
            </w:r>
            <w:r w:rsidRPr="0045749B">
              <w:rPr>
                <w:rFonts w:asciiTheme="minorBidi" w:hAnsiTheme="minorBidi" w:cstheme="minorBidi"/>
                <w:b/>
                <w:sz w:val="16"/>
                <w:szCs w:val="16"/>
              </w:rPr>
              <w:t>ha eseguito i seguenti lavori del tipo specificato</w:t>
            </w:r>
            <w:r w:rsidRPr="0045749B">
              <w:rPr>
                <w:rFonts w:asciiTheme="minorBidi" w:hAnsiTheme="minorBidi" w:cstheme="minorBidi"/>
                <w:sz w:val="16"/>
                <w:szCs w:val="16"/>
              </w:rPr>
              <w:t xml:space="preserve">: </w:t>
            </w:r>
          </w:p>
          <w:p w14:paraId="406224C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Se la documentazione pertinente sull'esecuzione e sul risultato soddisfacenti dei lavori più importanti è disponibile per via elettronica,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2A29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anni (periodo specificato nell'avviso o bando pertinente o nei documenti di gara): […]</w:t>
            </w:r>
            <w:r w:rsidRPr="0045749B">
              <w:rPr>
                <w:rFonts w:asciiTheme="minorBidi" w:hAnsiTheme="minorBidi" w:cstheme="minorBidi"/>
                <w:sz w:val="16"/>
                <w:szCs w:val="16"/>
              </w:rPr>
              <w:br/>
              <w:t>Lavori:  [……]</w:t>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C8ED3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9FDA2A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3F9F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1b)    Unicamente per gli </w:t>
            </w:r>
            <w:r w:rsidRPr="0045749B">
              <w:rPr>
                <w:rFonts w:asciiTheme="minorBidi" w:hAnsiTheme="minorBidi" w:cstheme="minorBidi"/>
                <w:b/>
                <w:i/>
                <w:sz w:val="16"/>
                <w:szCs w:val="16"/>
              </w:rPr>
              <w:t>appalti pubblici di forniture e di servizi</w:t>
            </w:r>
            <w:r w:rsidRPr="0045749B">
              <w:rPr>
                <w:rFonts w:asciiTheme="minorBidi" w:hAnsiTheme="minorBidi" w:cstheme="minorBidi"/>
                <w:sz w:val="16"/>
                <w:szCs w:val="16"/>
              </w:rPr>
              <w:t>:</w:t>
            </w:r>
            <w:r w:rsidRPr="0045749B">
              <w:rPr>
                <w:rFonts w:asciiTheme="minorBidi" w:hAnsiTheme="minorBidi" w:cstheme="minorBidi"/>
                <w:sz w:val="16"/>
                <w:szCs w:val="16"/>
                <w:shd w:val="clear" w:color="auto" w:fill="BFBFBF"/>
              </w:rPr>
              <w:br/>
            </w:r>
          </w:p>
          <w:p w14:paraId="5F39375E"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           Durante il periodo di riferimento l'operatore economico </w:t>
            </w:r>
            <w:r w:rsidRPr="0045749B">
              <w:rPr>
                <w:rFonts w:asciiTheme="minorBidi" w:hAnsiTheme="minorBidi" w:cstheme="minorBidi"/>
                <w:b/>
                <w:sz w:val="16"/>
                <w:szCs w:val="16"/>
              </w:rPr>
              <w:t xml:space="preserve">ha consegnato le seguenti forniture principali del tipo specificato o prestato i seguenti servizi principali del tipo specificato: </w:t>
            </w:r>
            <w:r w:rsidRPr="0045749B">
              <w:rPr>
                <w:rFonts w:asciiTheme="minorBidi" w:hAnsiTheme="minorBidi" w:cstheme="minorBidi"/>
                <w:sz w:val="16"/>
                <w:szCs w:val="16"/>
              </w:rPr>
              <w:t>Indicare nell'elenco gli importi, le date e i destinatari, pubblici o privati(</w:t>
            </w:r>
            <w:r w:rsidRPr="0045749B">
              <w:rPr>
                <w:rStyle w:val="Rimandonotaapidipagina"/>
                <w:rFonts w:asciiTheme="minorBidi" w:hAnsiTheme="minorBidi" w:cstheme="minorBidi"/>
                <w:sz w:val="16"/>
                <w:szCs w:val="16"/>
              </w:rPr>
              <w:footnoteReference w:id="34"/>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10E0BA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Numero di anni (periodo specificato nell'avviso o bando pertinente o nei documenti di gara): </w:t>
            </w:r>
          </w:p>
          <w:p w14:paraId="02E2053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5749B" w14:paraId="5455CAB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3EE2E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812F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4BD62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662B8B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destinatari</w:t>
                  </w:r>
                </w:p>
              </w:tc>
            </w:tr>
            <w:tr w:rsidR="00A23B3E" w:rsidRPr="0045749B" w14:paraId="7BDD72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4F37E1" w14:textId="77777777" w:rsidR="00A23B3E" w:rsidRPr="0045749B" w:rsidRDefault="00A23B3E">
                  <w:pPr>
                    <w:rPr>
                      <w:rFonts w:asciiTheme="minorBidi" w:hAnsiTheme="minorBidi" w:cstheme="minorBid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1FABAC" w14:textId="77777777" w:rsidR="00A23B3E" w:rsidRPr="0045749B" w:rsidRDefault="00A23B3E">
                  <w:pPr>
                    <w:rPr>
                      <w:rFonts w:asciiTheme="minorBidi" w:hAnsiTheme="minorBidi" w:cstheme="minorBid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609C5EA" w14:textId="77777777" w:rsidR="00A23B3E" w:rsidRPr="0045749B" w:rsidRDefault="00A23B3E">
                  <w:pPr>
                    <w:rPr>
                      <w:rFonts w:asciiTheme="minorBidi" w:hAnsiTheme="minorBidi" w:cstheme="minorBid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FFA9971" w14:textId="77777777" w:rsidR="00A23B3E" w:rsidRPr="0045749B" w:rsidRDefault="00A23B3E">
                  <w:pPr>
                    <w:rPr>
                      <w:rFonts w:asciiTheme="minorBidi" w:hAnsiTheme="minorBidi" w:cstheme="minorBidi"/>
                      <w:sz w:val="16"/>
                      <w:szCs w:val="16"/>
                    </w:rPr>
                  </w:pPr>
                </w:p>
              </w:tc>
            </w:tr>
          </w:tbl>
          <w:p w14:paraId="798121E1" w14:textId="77777777" w:rsidR="00A23B3E" w:rsidRPr="0045749B" w:rsidRDefault="00A23B3E">
            <w:pPr>
              <w:rPr>
                <w:rFonts w:asciiTheme="minorBidi" w:hAnsiTheme="minorBidi" w:cstheme="minorBidi"/>
                <w:sz w:val="16"/>
                <w:szCs w:val="16"/>
              </w:rPr>
            </w:pPr>
          </w:p>
        </w:tc>
      </w:tr>
      <w:tr w:rsidR="00A23B3E" w:rsidRPr="0045749B" w14:paraId="1CE108B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F2DA"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2)    Può disporre dei seguenti </w:t>
            </w:r>
            <w:r w:rsidRPr="0045749B">
              <w:rPr>
                <w:rFonts w:asciiTheme="minorBidi" w:hAnsiTheme="minorBidi" w:cstheme="minorBidi"/>
                <w:b/>
                <w:sz w:val="16"/>
                <w:szCs w:val="16"/>
              </w:rPr>
              <w:t xml:space="preserve">tecnici o organismi tecnici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5"/>
            </w:r>
            <w:r w:rsidRPr="0045749B">
              <w:rPr>
                <w:rFonts w:asciiTheme="minorBidi" w:hAnsiTheme="minorBidi" w:cstheme="minorBidi"/>
                <w:sz w:val="16"/>
                <w:szCs w:val="16"/>
              </w:rPr>
              <w:t>), citando in particolare quelli responsabili del controllo della qualità:</w:t>
            </w:r>
          </w:p>
          <w:p w14:paraId="76527DA4"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Nel caso di appalti pubblici di lavori l'operatore economico potrà disporre dei seguenti tecnici o organismi tecnici per l'esecuzione dei lavori: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AB04B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w:t>
            </w:r>
          </w:p>
        </w:tc>
      </w:tr>
      <w:tr w:rsidR="00A23B3E" w:rsidRPr="0045749B" w14:paraId="5B86A34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76631"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3)   Utilizza le seguenti </w:t>
            </w:r>
            <w:r w:rsidRPr="0045749B">
              <w:rPr>
                <w:rFonts w:asciiTheme="minorBidi" w:hAnsiTheme="minorBidi" w:cstheme="minorBidi"/>
                <w:b/>
                <w:sz w:val="16"/>
                <w:szCs w:val="16"/>
              </w:rPr>
              <w:t xml:space="preserve">attrezzature tecniche e adotta le seguenti misure per garantire la qualità </w:t>
            </w:r>
            <w:r w:rsidRPr="0045749B">
              <w:rPr>
                <w:rFonts w:asciiTheme="minorBidi" w:hAnsiTheme="minorBidi" w:cstheme="minorBidi"/>
                <w:sz w:val="16"/>
                <w:szCs w:val="16"/>
              </w:rPr>
              <w:t xml:space="preserve">e dispone degli </w:t>
            </w:r>
            <w:r w:rsidRPr="0045749B">
              <w:rPr>
                <w:rFonts w:asciiTheme="minorBidi" w:hAnsiTheme="minorBidi" w:cstheme="minorBidi"/>
                <w:b/>
                <w:sz w:val="16"/>
                <w:szCs w:val="16"/>
              </w:rPr>
              <w:t>strumenti di studio e ricerca</w:t>
            </w:r>
            <w:r w:rsidRPr="0045749B">
              <w:rPr>
                <w:rFonts w:asciiTheme="minorBidi" w:hAnsiTheme="minorBidi" w:cstheme="minorBidi"/>
                <w:sz w:val="16"/>
                <w:szCs w:val="16"/>
              </w:rPr>
              <w:t xml:space="preserve"> indicati di seguito: </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CB80A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69A43E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3734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4)  Potrà applicare i seguenti </w:t>
            </w:r>
            <w:r w:rsidRPr="0045749B">
              <w:rPr>
                <w:rFonts w:asciiTheme="minorBidi" w:hAnsiTheme="minorBidi" w:cstheme="minorBidi"/>
                <w:b/>
                <w:sz w:val="16"/>
                <w:szCs w:val="16"/>
              </w:rPr>
              <w:t>sistemi di gestione e di tracciabilità della catena di approvvigionamento</w:t>
            </w:r>
            <w:r w:rsidRPr="0045749B">
              <w:rPr>
                <w:rFonts w:asciiTheme="minorBidi" w:hAnsiTheme="minorBidi" w:cstheme="minorBidi"/>
                <w:sz w:val="16"/>
                <w:szCs w:val="16"/>
              </w:rPr>
              <w:t xml:space="preserve"> durante l'esecuzione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BD9338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EEE513E"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C56AD"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5)</w:t>
            </w:r>
            <w:r w:rsidRPr="0045749B">
              <w:rPr>
                <w:rFonts w:asciiTheme="minorBidi" w:hAnsiTheme="minorBidi" w:cstheme="minorBidi"/>
                <w:b/>
                <w:sz w:val="16"/>
                <w:szCs w:val="16"/>
              </w:rPr>
              <w:t xml:space="preserve">       Per la fornitura di prodotti o la prestazione di servizi complessi o, eccezionalmente, di prodotti o servizi richiesti per una finalità particolare:</w:t>
            </w:r>
            <w:r w:rsidRPr="0045749B">
              <w:rPr>
                <w:rFonts w:asciiTheme="minorBidi" w:hAnsiTheme="minorBidi" w:cstheme="minorBidi"/>
                <w:b/>
                <w:sz w:val="16"/>
                <w:szCs w:val="16"/>
                <w:shd w:val="clear" w:color="auto" w:fill="BFBFBF"/>
              </w:rPr>
              <w:br/>
            </w:r>
          </w:p>
          <w:p w14:paraId="2B060F8E"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 xml:space="preserve">L'operatore economico </w:t>
            </w:r>
            <w:r w:rsidRPr="0045749B">
              <w:rPr>
                <w:rFonts w:asciiTheme="minorBidi" w:hAnsiTheme="minorBidi" w:cstheme="minorBidi"/>
                <w:b/>
                <w:sz w:val="16"/>
                <w:szCs w:val="16"/>
              </w:rPr>
              <w:t>consentirà</w:t>
            </w:r>
            <w:r w:rsidRPr="0045749B">
              <w:rPr>
                <w:rFonts w:asciiTheme="minorBidi" w:hAnsiTheme="minorBidi" w:cstheme="minorBidi"/>
                <w:sz w:val="16"/>
                <w:szCs w:val="16"/>
              </w:rPr>
              <w:t xml:space="preserve"> l'esecuzione di </w:t>
            </w:r>
            <w:r w:rsidRPr="0045749B">
              <w:rPr>
                <w:rFonts w:asciiTheme="minorBidi" w:hAnsiTheme="minorBidi" w:cstheme="minorBidi"/>
                <w:b/>
                <w:sz w:val="16"/>
                <w:szCs w:val="16"/>
              </w:rPr>
              <w:t>verifiche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6"/>
            </w:r>
            <w:r w:rsidRPr="0045749B">
              <w:rPr>
                <w:rFonts w:asciiTheme="minorBidi" w:hAnsiTheme="minorBidi" w:cstheme="minorBidi"/>
                <w:sz w:val="16"/>
                <w:szCs w:val="16"/>
              </w:rPr>
              <w:t>) delle sue capacità di</w:t>
            </w:r>
            <w:r w:rsidRPr="0045749B">
              <w:rPr>
                <w:rFonts w:asciiTheme="minorBidi" w:hAnsiTheme="minorBidi" w:cstheme="minorBidi"/>
                <w:b/>
                <w:sz w:val="16"/>
                <w:szCs w:val="16"/>
              </w:rPr>
              <w:t xml:space="preserve"> produzione</w:t>
            </w:r>
            <w:r w:rsidRPr="0045749B">
              <w:rPr>
                <w:rFonts w:asciiTheme="minorBidi" w:hAnsiTheme="minorBidi" w:cstheme="minorBidi"/>
                <w:sz w:val="16"/>
                <w:szCs w:val="16"/>
              </w:rPr>
              <w:t xml:space="preserve"> o </w:t>
            </w:r>
            <w:r w:rsidRPr="0045749B">
              <w:rPr>
                <w:rFonts w:asciiTheme="minorBidi" w:hAnsiTheme="minorBidi" w:cstheme="minorBidi"/>
                <w:b/>
                <w:sz w:val="16"/>
                <w:szCs w:val="16"/>
              </w:rPr>
              <w:t>strutture tecniche</w:t>
            </w:r>
            <w:r w:rsidRPr="0045749B">
              <w:rPr>
                <w:rFonts w:asciiTheme="minorBidi" w:hAnsiTheme="minorBidi" w:cstheme="minorBidi"/>
                <w:sz w:val="16"/>
                <w:szCs w:val="16"/>
              </w:rPr>
              <w:t xml:space="preserve"> e, se necessario, degli </w:t>
            </w:r>
            <w:r w:rsidRPr="0045749B">
              <w:rPr>
                <w:rFonts w:asciiTheme="minorBidi" w:hAnsiTheme="minorBidi" w:cstheme="minorBidi"/>
                <w:b/>
                <w:sz w:val="16"/>
                <w:szCs w:val="16"/>
              </w:rPr>
              <w:t>strumenti di studio e di ricerca</w:t>
            </w:r>
            <w:r w:rsidRPr="0045749B">
              <w:rPr>
                <w:rFonts w:asciiTheme="minorBidi" w:hAnsiTheme="minorBidi" w:cstheme="minorBidi"/>
                <w:sz w:val="16"/>
                <w:szCs w:val="16"/>
              </w:rPr>
              <w:t xml:space="preserve"> di cui egli dispone, nonché delle </w:t>
            </w:r>
            <w:r w:rsidRPr="0045749B">
              <w:rPr>
                <w:rFonts w:asciiTheme="minorBidi" w:hAnsiTheme="minorBidi" w:cstheme="minorBidi"/>
                <w:b/>
                <w:sz w:val="16"/>
                <w:szCs w:val="16"/>
              </w:rPr>
              <w:t>misure adottate per garantire la qualità</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28F7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br/>
            </w:r>
          </w:p>
          <w:p w14:paraId="7436253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 Sì [ ] No</w:t>
            </w:r>
          </w:p>
          <w:p w14:paraId="5C3E4070" w14:textId="77777777" w:rsidR="00350D7E" w:rsidRPr="0045749B" w:rsidRDefault="00350D7E">
            <w:pPr>
              <w:rPr>
                <w:rFonts w:asciiTheme="minorBidi" w:hAnsiTheme="minorBidi" w:cstheme="minorBidi"/>
                <w:sz w:val="16"/>
                <w:szCs w:val="16"/>
              </w:rPr>
            </w:pPr>
          </w:p>
          <w:p w14:paraId="5B3AEEF7" w14:textId="77777777" w:rsidR="00350D7E" w:rsidRPr="0045749B" w:rsidRDefault="00350D7E">
            <w:pPr>
              <w:rPr>
                <w:rFonts w:asciiTheme="minorBidi" w:hAnsiTheme="minorBidi" w:cstheme="minorBidi"/>
                <w:sz w:val="16"/>
                <w:szCs w:val="16"/>
              </w:rPr>
            </w:pPr>
          </w:p>
        </w:tc>
      </w:tr>
      <w:tr w:rsidR="00A23B3E" w:rsidRPr="0045749B" w14:paraId="1C076FA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BDB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6)       Indicare i </w:t>
            </w:r>
            <w:r w:rsidRPr="0045749B">
              <w:rPr>
                <w:rFonts w:asciiTheme="minorBidi" w:hAnsiTheme="minorBidi" w:cstheme="minorBidi"/>
                <w:b/>
                <w:sz w:val="16"/>
                <w:szCs w:val="16"/>
              </w:rPr>
              <w:t>titoli di studio e professionali</w:t>
            </w:r>
            <w:r w:rsidRPr="0045749B">
              <w:rPr>
                <w:rFonts w:asciiTheme="minorBidi" w:hAnsiTheme="minorBidi" w:cstheme="minorBidi"/>
                <w:sz w:val="16"/>
                <w:szCs w:val="16"/>
              </w:rPr>
              <w:t xml:space="preserve"> di cui sono in possesso:</w:t>
            </w:r>
          </w:p>
          <w:p w14:paraId="4C0E21F8" w14:textId="77777777" w:rsidR="00A23B3E" w:rsidRPr="0045749B" w:rsidRDefault="00A23B3E">
            <w:pPr>
              <w:rPr>
                <w:rFonts w:asciiTheme="minorBidi" w:hAnsiTheme="minorBidi" w:cstheme="minorBidi"/>
                <w:b/>
                <w:i/>
                <w:sz w:val="16"/>
                <w:szCs w:val="16"/>
              </w:rPr>
            </w:pPr>
            <w:r w:rsidRPr="0045749B">
              <w:rPr>
                <w:rFonts w:asciiTheme="minorBidi" w:hAnsiTheme="minorBidi" w:cstheme="minorBidi"/>
                <w:sz w:val="16"/>
                <w:szCs w:val="16"/>
              </w:rPr>
              <w:t>a)       lo stesso prestatore di servizi o imprenditore,</w:t>
            </w:r>
          </w:p>
          <w:p w14:paraId="553A1709"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b/>
                <w:i/>
                <w:sz w:val="16"/>
                <w:szCs w:val="16"/>
              </w:rPr>
              <w:t>e/o</w:t>
            </w:r>
            <w:r w:rsidRPr="0045749B">
              <w:rPr>
                <w:rFonts w:asciiTheme="minorBidi" w:hAnsiTheme="minorBidi" w:cstheme="minorBidi"/>
                <w:sz w:val="16"/>
                <w:szCs w:val="16"/>
              </w:rPr>
              <w:t xml:space="preserve"> (in funzione dei requisiti richiesti nell'avviso o bando pertinente o nei documenti di gara)</w:t>
            </w:r>
            <w:r w:rsidRPr="0045749B">
              <w:rPr>
                <w:rFonts w:asciiTheme="minorBidi" w:hAnsiTheme="minorBidi" w:cstheme="minorBidi"/>
                <w:sz w:val="16"/>
                <w:szCs w:val="16"/>
              </w:rPr>
              <w:br/>
            </w:r>
          </w:p>
          <w:p w14:paraId="30929C5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b)       </w:t>
            </w:r>
            <w:r w:rsidRPr="0045749B">
              <w:rPr>
                <w:rFonts w:asciiTheme="minorBidi" w:hAnsiTheme="minorBidi" w:cstheme="minorBidi"/>
                <w:color w:val="000000"/>
                <w:sz w:val="16"/>
                <w:szCs w:val="16"/>
              </w:rPr>
              <w:t>i componenti della struttura tecnica-operativa</w:t>
            </w:r>
            <w:r w:rsidR="00D64744" w:rsidRPr="0045749B">
              <w:rPr>
                <w:rFonts w:asciiTheme="minorBidi" w:hAnsiTheme="minorBidi" w:cstheme="minorBidi"/>
                <w:color w:val="000000"/>
                <w:sz w:val="16"/>
                <w:szCs w:val="16"/>
              </w:rPr>
              <w:t>/ gruppi di lavoro</w:t>
            </w:r>
            <w:r w:rsidRPr="0045749B">
              <w:rPr>
                <w:rFonts w:asciiTheme="minorBidi" w:hAnsiTheme="minorBidi" w:cstheme="minorBidi"/>
                <w:color w:val="000000"/>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384C14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br/>
            </w:r>
          </w:p>
          <w:p w14:paraId="16F7641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a) [………..…]</w:t>
            </w:r>
            <w:r w:rsidRPr="0045749B">
              <w:rPr>
                <w:rFonts w:asciiTheme="minorBidi" w:hAnsiTheme="minorBidi" w:cstheme="minorBidi"/>
                <w:sz w:val="16"/>
                <w:szCs w:val="16"/>
              </w:rPr>
              <w:br/>
            </w:r>
            <w:r w:rsidRPr="0045749B">
              <w:rPr>
                <w:rFonts w:asciiTheme="minorBidi" w:hAnsiTheme="minorBidi" w:cstheme="minorBidi"/>
                <w:sz w:val="16"/>
                <w:szCs w:val="16"/>
              </w:rPr>
              <w:br/>
            </w:r>
          </w:p>
          <w:p w14:paraId="2BC768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lastRenderedPageBreak/>
              <w:t>b) [………..…]</w:t>
            </w:r>
          </w:p>
        </w:tc>
      </w:tr>
      <w:tr w:rsidR="00A23B3E" w:rsidRPr="0045749B" w14:paraId="4F72D11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3BD2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7)       L'operatore economico potrà applicare durante l'esecuzione dell'appalto le seguenti </w:t>
            </w:r>
            <w:r w:rsidRPr="0045749B">
              <w:rPr>
                <w:rFonts w:asciiTheme="minorBidi" w:hAnsiTheme="minorBidi" w:cstheme="minorBidi"/>
                <w:b/>
                <w:sz w:val="16"/>
                <w:szCs w:val="16"/>
              </w:rPr>
              <w:t>misure di gestione ambientale</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B8C465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964D5B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C51C6"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8)       L'</w:t>
            </w:r>
            <w:r w:rsidRPr="0045749B">
              <w:rPr>
                <w:rFonts w:asciiTheme="minorBidi" w:hAnsiTheme="minorBidi" w:cstheme="minorBidi"/>
                <w:b/>
                <w:sz w:val="16"/>
                <w:szCs w:val="16"/>
              </w:rPr>
              <w:t>organico medio annuo</w:t>
            </w:r>
            <w:r w:rsidRPr="0045749B">
              <w:rPr>
                <w:rFonts w:asciiTheme="minorBidi" w:hAnsiTheme="minorBidi" w:cstheme="minorBidi"/>
                <w:sz w:val="16"/>
                <w:szCs w:val="16"/>
              </w:rPr>
              <w:t xml:space="preserve"> dell'operatore economico e il numero dei dirigenti negli ultimi tre anni sono i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369DA6A"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organico medio annuo:</w:t>
            </w:r>
          </w:p>
          <w:p w14:paraId="3EED0B4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6D6431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4D887D9"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1E056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numero di dirigenti</w:t>
            </w:r>
          </w:p>
          <w:p w14:paraId="16519F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544F2192"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7AC7ADD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CC38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89C3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9)       Per l'esecuzione dell'appalto l'operatore economico disporrà dell'</w:t>
            </w:r>
            <w:r w:rsidRPr="0045749B">
              <w:rPr>
                <w:rFonts w:asciiTheme="minorBidi" w:hAnsiTheme="minorBidi" w:cstheme="minorBidi"/>
                <w:b/>
                <w:sz w:val="16"/>
                <w:szCs w:val="16"/>
              </w:rPr>
              <w:t>attrezzatura, del materiale e dell'equipaggiamento tecnico</w:t>
            </w:r>
            <w:r w:rsidRPr="0045749B">
              <w:rPr>
                <w:rFonts w:asciiTheme="minorBidi" w:hAnsiTheme="minorBidi" w:cstheme="minorBidi"/>
                <w:sz w:val="16"/>
                <w:szCs w:val="16"/>
              </w:rPr>
              <w:t xml:space="preserve">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43C9FD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D5C2E2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166D7"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10)     L'operatore economico </w:t>
            </w:r>
            <w:r w:rsidRPr="0045749B">
              <w:rPr>
                <w:rFonts w:asciiTheme="minorBidi" w:hAnsiTheme="minorBidi" w:cstheme="minorBidi"/>
                <w:b/>
                <w:sz w:val="16"/>
                <w:szCs w:val="16"/>
              </w:rPr>
              <w:t>intende eventualmente subappaltare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7"/>
            </w:r>
            <w:r w:rsidRPr="0045749B">
              <w:rPr>
                <w:rFonts w:asciiTheme="minorBidi" w:hAnsiTheme="minorBidi" w:cstheme="minorBidi"/>
                <w:sz w:val="16"/>
                <w:szCs w:val="16"/>
              </w:rPr>
              <w:t xml:space="preserve">) la seguente </w:t>
            </w:r>
            <w:r w:rsidRPr="0045749B">
              <w:rPr>
                <w:rFonts w:asciiTheme="minorBidi" w:hAnsiTheme="minorBidi" w:cstheme="minorBidi"/>
                <w:b/>
                <w:sz w:val="16"/>
                <w:szCs w:val="16"/>
              </w:rPr>
              <w:t>quota (espressa in percentuale)</w:t>
            </w:r>
            <w:r w:rsidRPr="0045749B">
              <w:rPr>
                <w:rFonts w:asciiTheme="minorBidi" w:hAnsiTheme="minorBidi" w:cstheme="minorBidi"/>
                <w:sz w:val="16"/>
                <w:szCs w:val="16"/>
              </w:rPr>
              <w:t xml:space="preserv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C3388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29B55F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3F806" w14:textId="77777777" w:rsidR="00A23B3E" w:rsidRPr="0045749B" w:rsidRDefault="00A23B3E">
            <w:pPr>
              <w:shd w:val="clear" w:color="auto" w:fill="FFFFFF"/>
              <w:rPr>
                <w:rFonts w:asciiTheme="minorBidi" w:hAnsiTheme="minorBidi" w:cstheme="minorBidi"/>
                <w:sz w:val="16"/>
                <w:szCs w:val="16"/>
              </w:rPr>
            </w:pPr>
            <w:r w:rsidRPr="0045749B">
              <w:rPr>
                <w:rFonts w:asciiTheme="minorBidi" w:hAnsiTheme="minorBidi" w:cstheme="minorBidi"/>
                <w:sz w:val="16"/>
                <w:szCs w:val="16"/>
              </w:rPr>
              <w:t xml:space="preserve">11)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5A2EADD5"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L'operatore economico fornirà i campioni, le descrizioni o le fotografie dei prodotti da fornire, non necessariamente accompagnati dalle certificazioni di autenticità, come richiesti;</w:t>
            </w:r>
            <w:r w:rsidRPr="0045749B">
              <w:rPr>
                <w:rFonts w:asciiTheme="minorBidi" w:hAnsiTheme="minorBidi" w:cstheme="minorBidi"/>
                <w:sz w:val="16"/>
                <w:szCs w:val="16"/>
              </w:rPr>
              <w:br/>
            </w:r>
          </w:p>
          <w:p w14:paraId="4BCFB24C"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se applicabile, l'operatore economico dichiara inoltre che provvederà a fornire le richieste certificazioni di autenticità.</w:t>
            </w:r>
            <w:r w:rsidRPr="0045749B">
              <w:rPr>
                <w:rFonts w:asciiTheme="minorBidi" w:hAnsiTheme="minorBidi" w:cstheme="minorBidi"/>
                <w:sz w:val="16"/>
                <w:szCs w:val="16"/>
              </w:rPr>
              <w:br/>
            </w:r>
          </w:p>
          <w:p w14:paraId="79F7F95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925F98B" w14:textId="77777777" w:rsidR="00A23B3E" w:rsidRPr="0045749B" w:rsidRDefault="00A23B3E">
            <w:pPr>
              <w:rPr>
                <w:rFonts w:asciiTheme="minorBidi" w:hAnsiTheme="minorBidi" w:cstheme="minorBidi"/>
                <w:sz w:val="16"/>
                <w:szCs w:val="16"/>
              </w:rPr>
            </w:pPr>
          </w:p>
          <w:p w14:paraId="00E3091D" w14:textId="77777777" w:rsidR="00A23B3E" w:rsidRPr="0045749B" w:rsidRDefault="00A23B3E">
            <w:pPr>
              <w:rPr>
                <w:rFonts w:asciiTheme="minorBidi" w:hAnsiTheme="minorBidi" w:cstheme="minorBidi"/>
                <w:sz w:val="16"/>
                <w:szCs w:val="16"/>
              </w:rPr>
            </w:pPr>
          </w:p>
          <w:p w14:paraId="20E159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02703AC" w14:textId="77777777" w:rsidR="00A23B3E" w:rsidRPr="0045749B" w:rsidRDefault="00A23B3E">
            <w:pPr>
              <w:rPr>
                <w:rFonts w:asciiTheme="minorBidi" w:hAnsiTheme="minorBidi" w:cstheme="minorBidi"/>
                <w:sz w:val="16"/>
                <w:szCs w:val="16"/>
              </w:rPr>
            </w:pPr>
          </w:p>
          <w:p w14:paraId="73C480CF" w14:textId="77777777" w:rsidR="00A23B3E" w:rsidRPr="0045749B" w:rsidRDefault="00A23B3E">
            <w:pPr>
              <w:rPr>
                <w:rFonts w:asciiTheme="minorBidi" w:hAnsiTheme="minorBidi" w:cstheme="minorBidi"/>
                <w:sz w:val="16"/>
                <w:szCs w:val="16"/>
              </w:rPr>
            </w:pPr>
          </w:p>
          <w:p w14:paraId="548E8A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7B73E71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2874F3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C379D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DDD63"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 xml:space="preserve">12)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4AC2ECAA" w14:textId="77777777" w:rsidR="00A23B3E" w:rsidRPr="0045749B" w:rsidRDefault="00A23B3E">
            <w:pPr>
              <w:spacing w:before="0" w:after="0"/>
              <w:ind w:left="426"/>
              <w:rPr>
                <w:rFonts w:asciiTheme="minorBidi" w:hAnsiTheme="minorBidi" w:cstheme="minorBidi"/>
                <w:b/>
                <w:sz w:val="16"/>
                <w:szCs w:val="16"/>
              </w:rPr>
            </w:pPr>
            <w:r w:rsidRPr="0045749B">
              <w:rPr>
                <w:rFonts w:asciiTheme="minorBidi" w:hAnsiTheme="minorBidi" w:cstheme="minorBidi"/>
                <w:sz w:val="16"/>
                <w:szCs w:val="16"/>
              </w:rPr>
              <w:t xml:space="preserve">L'operatore economico può fornire i richiesti </w:t>
            </w:r>
            <w:r w:rsidRPr="0045749B">
              <w:rPr>
                <w:rFonts w:asciiTheme="minorBidi" w:hAnsiTheme="minorBidi" w:cstheme="minorBidi"/>
                <w:b/>
                <w:sz w:val="16"/>
                <w:szCs w:val="16"/>
              </w:rPr>
              <w:t>certificati</w:t>
            </w:r>
            <w:r w:rsidRPr="0045749B">
              <w:rPr>
                <w:rFonts w:asciiTheme="minorBidi" w:hAnsiTheme="minorBidi" w:cstheme="minorBidi"/>
                <w:sz w:val="16"/>
                <w:szCs w:val="16"/>
              </w:rPr>
              <w:t xml:space="preserve"> rilasciati da </w:t>
            </w:r>
            <w:r w:rsidRPr="0045749B">
              <w:rPr>
                <w:rFonts w:asciiTheme="minorBidi" w:hAnsiTheme="minorBidi" w:cstheme="minorBidi"/>
                <w:b/>
                <w:sz w:val="16"/>
                <w:szCs w:val="16"/>
              </w:rPr>
              <w:t>istituti o servizi ufficiali incaricati del controllo della qualità,</w:t>
            </w:r>
            <w:r w:rsidRPr="0045749B">
              <w:rPr>
                <w:rFonts w:asciiTheme="minorBidi" w:hAnsiTheme="minorBidi" w:cstheme="minorBidi"/>
                <w:sz w:val="16"/>
                <w:szCs w:val="16"/>
              </w:rPr>
              <w:t xml:space="preserve"> di riconosciuta competenza, i quali attestino la conformità di prodotti ben individuati mediante riferimenti alle specifiche tecniche o norme indicate nell'avviso o bando pertinente o nei documenti di gara?</w:t>
            </w:r>
            <w:r w:rsidRPr="0045749B">
              <w:rPr>
                <w:rFonts w:asciiTheme="minorBidi" w:hAnsiTheme="minorBidi" w:cstheme="minorBidi"/>
                <w:sz w:val="16"/>
                <w:szCs w:val="16"/>
              </w:rPr>
              <w:br/>
            </w:r>
          </w:p>
          <w:p w14:paraId="32FE1D76" w14:textId="77777777" w:rsidR="00A23B3E" w:rsidRPr="0045749B" w:rsidRDefault="00A23B3E">
            <w:pPr>
              <w:spacing w:before="0" w:after="0"/>
              <w:ind w:left="426"/>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sz w:val="16"/>
                <w:szCs w:val="16"/>
              </w:rPr>
              <w:t>, spiegare perché e precisare di quali altri mezzi di prova si dispone:</w:t>
            </w:r>
            <w:r w:rsidRPr="0045749B">
              <w:rPr>
                <w:rFonts w:asciiTheme="minorBidi" w:hAnsiTheme="minorBidi" w:cstheme="minorBidi"/>
                <w:sz w:val="16"/>
                <w:szCs w:val="16"/>
              </w:rPr>
              <w:br/>
            </w:r>
          </w:p>
          <w:p w14:paraId="59BCFA5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1DC46C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b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A94071A" w14:textId="77777777" w:rsidR="00A23B3E" w:rsidRPr="0045749B" w:rsidRDefault="00A23B3E">
            <w:pPr>
              <w:spacing w:before="0" w:after="0"/>
              <w:rPr>
                <w:rFonts w:asciiTheme="minorBidi" w:hAnsiTheme="minorBidi" w:cstheme="minorBidi"/>
                <w:sz w:val="16"/>
                <w:szCs w:val="16"/>
              </w:rPr>
            </w:pPr>
          </w:p>
          <w:p w14:paraId="5BE13CDF" w14:textId="77777777" w:rsidR="00A23B3E" w:rsidRPr="0045749B" w:rsidRDefault="00A23B3E">
            <w:pPr>
              <w:spacing w:before="0" w:after="0"/>
              <w:rPr>
                <w:rFonts w:asciiTheme="minorBidi" w:hAnsiTheme="minorBidi" w:cstheme="minorBidi"/>
                <w:sz w:val="16"/>
                <w:szCs w:val="16"/>
              </w:rPr>
            </w:pPr>
          </w:p>
          <w:p w14:paraId="6AE91B5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p>
          <w:p w14:paraId="0BCABAC4" w14:textId="77777777" w:rsidR="00A23B3E" w:rsidRPr="0045749B" w:rsidRDefault="00A23B3E">
            <w:pPr>
              <w:spacing w:before="0" w:after="0"/>
              <w:rPr>
                <w:rFonts w:asciiTheme="minorBidi" w:hAnsiTheme="minorBidi" w:cstheme="minorBidi"/>
                <w:sz w:val="16"/>
                <w:szCs w:val="16"/>
              </w:rPr>
            </w:pPr>
          </w:p>
          <w:p w14:paraId="7B6BA2E1"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B547BFC"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3256244" w14:textId="77777777" w:rsidR="002E43BE" w:rsidRPr="0045749B" w:rsidRDefault="002E43BE">
            <w:pPr>
              <w:spacing w:before="0" w:after="0"/>
              <w:rPr>
                <w:rFonts w:asciiTheme="minorBidi" w:hAnsiTheme="minorBidi" w:cstheme="minorBidi"/>
                <w:sz w:val="16"/>
                <w:szCs w:val="16"/>
              </w:rPr>
            </w:pPr>
          </w:p>
        </w:tc>
      </w:tr>
      <w:tr w:rsidR="00A23B3E" w:rsidRPr="0045749B" w14:paraId="2EA6BE2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3458D" w14:textId="77777777" w:rsidR="00A23B3E" w:rsidRPr="0045749B" w:rsidRDefault="00A23B3E" w:rsidP="00350D7E">
            <w:pPr>
              <w:pStyle w:val="ListParagraph1"/>
              <w:ind w:left="2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00D64744" w:rsidRPr="0045749B">
              <w:rPr>
                <w:rFonts w:asciiTheme="minorBidi" w:hAnsiTheme="minorBidi" w:cstheme="minorBidi"/>
                <w:color w:val="000000"/>
                <w:sz w:val="16"/>
                <w:szCs w:val="16"/>
              </w:rPr>
              <w:t xml:space="preserve">3) </w:t>
            </w:r>
            <w:r w:rsidRPr="0045749B">
              <w:rPr>
                <w:rFonts w:asciiTheme="minorBidi" w:hAnsiTheme="minorBidi" w:cstheme="minorBidi"/>
                <w:color w:val="000000"/>
                <w:sz w:val="16"/>
                <w:szCs w:val="16"/>
              </w:rPr>
              <w:t xml:space="preserve"> Per quanto riguarda gli </w:t>
            </w:r>
            <w:r w:rsidRPr="0045749B">
              <w:rPr>
                <w:rFonts w:asciiTheme="minorBidi" w:hAnsiTheme="minorBidi" w:cstheme="minorBidi"/>
                <w:b/>
                <w:color w:val="000000"/>
                <w:sz w:val="16"/>
                <w:szCs w:val="16"/>
              </w:rPr>
              <w:t>eventuali altri requisiti tecnici e professionali</w:t>
            </w:r>
            <w:r w:rsidRPr="0045749B">
              <w:rPr>
                <w:rFonts w:asciiTheme="minorBidi" w:hAnsiTheme="minorBidi" w:cstheme="minorBidi"/>
                <w:color w:val="000000"/>
                <w:sz w:val="16"/>
                <w:szCs w:val="16"/>
              </w:rPr>
              <w:t xml:space="preserve"> specificati nell'avviso o bando pertinente o nei documenti di gara, l'operatore economico dichiara che:</w:t>
            </w:r>
            <w:r w:rsidRPr="0045749B">
              <w:rPr>
                <w:rFonts w:asciiTheme="minorBidi" w:hAnsiTheme="minorBidi" w:cstheme="minorBidi"/>
                <w:color w:val="000000"/>
                <w:sz w:val="16"/>
                <w:szCs w:val="16"/>
              </w:rPr>
              <w:br/>
            </w:r>
          </w:p>
          <w:p w14:paraId="747FF6C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 documentazione pertinente </w:t>
            </w:r>
            <w:r w:rsidRPr="0045749B">
              <w:rPr>
                <w:rFonts w:asciiTheme="minorBidi" w:hAnsiTheme="minorBidi" w:cstheme="minorBidi"/>
                <w:b/>
                <w:color w:val="000000"/>
                <w:sz w:val="16"/>
                <w:szCs w:val="16"/>
              </w:rPr>
              <w:t>eventualmente</w:t>
            </w:r>
            <w:r w:rsidRPr="0045749B">
              <w:rPr>
                <w:rFonts w:asciiTheme="minorBidi" w:hAnsiTheme="minorBidi" w:cstheme="minorBidi"/>
                <w:color w:val="000000"/>
                <w:sz w:val="16"/>
                <w:szCs w:val="16"/>
              </w:rPr>
              <w:t xml:space="preserve"> specificata nell'avviso o bando pertinente o nei documenti di gara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C2B38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(indirizzo web, autorità o organismo di emanazione, riferimento preciso della documentazione): </w:t>
            </w:r>
          </w:p>
          <w:p w14:paraId="51185CA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4DD95E9E" w14:textId="77777777" w:rsidR="00A23B3E" w:rsidRPr="0045749B" w:rsidRDefault="00A23B3E">
      <w:pPr>
        <w:jc w:val="both"/>
        <w:rPr>
          <w:rFonts w:asciiTheme="minorBidi" w:hAnsiTheme="minorBidi" w:cstheme="minorBidi"/>
          <w:color w:val="000000"/>
          <w:sz w:val="16"/>
          <w:szCs w:val="16"/>
        </w:rPr>
      </w:pPr>
    </w:p>
    <w:p w14:paraId="270FB0B0" w14:textId="77777777" w:rsidR="00A23B3E" w:rsidRPr="0045749B" w:rsidRDefault="00A23B3E" w:rsidP="00BF74E1">
      <w:pPr>
        <w:pStyle w:val="SectionTitle"/>
        <w:spacing w:before="0" w:after="0"/>
        <w:rPr>
          <w:rFonts w:asciiTheme="minorBidi" w:hAnsiTheme="minorBidi" w:cstheme="minorBidi"/>
          <w:color w:val="000000"/>
          <w:w w:val="0"/>
          <w:sz w:val="16"/>
          <w:szCs w:val="16"/>
        </w:rPr>
      </w:pPr>
      <w:r w:rsidRPr="0045749B">
        <w:rPr>
          <w:rFonts w:asciiTheme="minorBidi" w:hAnsiTheme="minorBidi" w:cstheme="minorBidi"/>
          <w:b w:val="0"/>
          <w:caps/>
          <w:color w:val="000000"/>
          <w:sz w:val="16"/>
          <w:szCs w:val="16"/>
        </w:rPr>
        <w:lastRenderedPageBreak/>
        <w:t xml:space="preserve">D: SISTEMI di garanzia della qualità e norme di gestione ambientale </w:t>
      </w:r>
      <w:r w:rsidRPr="0045749B">
        <w:rPr>
          <w:rFonts w:asciiTheme="minorBidi" w:hAnsiTheme="minorBidi" w:cstheme="minorBidi"/>
          <w:b w:val="0"/>
          <w:color w:val="000000"/>
          <w:kern w:val="2"/>
          <w:sz w:val="16"/>
          <w:szCs w:val="16"/>
        </w:rPr>
        <w:t>(Articolo 87 del Codice)</w:t>
      </w:r>
    </w:p>
    <w:p w14:paraId="1FFA08E3" w14:textId="77777777" w:rsidR="00A23B3E" w:rsidRPr="0045749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01DAFB7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3A1B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Sistemi di garanzia della qualità e norme di gestione ambientale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5D0AF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28BED64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E282C"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soddisfa determinate </w:t>
            </w:r>
            <w:r w:rsidRPr="0045749B">
              <w:rPr>
                <w:rFonts w:asciiTheme="minorBidi" w:hAnsiTheme="minorBidi" w:cstheme="minorBidi"/>
                <w:b/>
                <w:sz w:val="16"/>
                <w:szCs w:val="16"/>
              </w:rPr>
              <w:t>norme di garanzia della qualità</w:t>
            </w:r>
            <w:r w:rsidRPr="0045749B">
              <w:rPr>
                <w:rFonts w:asciiTheme="minorBidi" w:hAnsiTheme="minorBidi" w:cstheme="minorBidi"/>
                <w:w w:val="0"/>
                <w:sz w:val="16"/>
                <w:szCs w:val="16"/>
              </w:rPr>
              <w:t>, compresa l'accessibilità per le persone con disabilità?</w:t>
            </w:r>
          </w:p>
          <w:p w14:paraId="73880A4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spiegare perché e precisare di quali altri mezzi di prova relativi al programma di garanzia della qualità si dispone:</w:t>
            </w:r>
          </w:p>
          <w:p w14:paraId="45005FE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A6AF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3F3BDA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E7A47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473F"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rispetta determinati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w:t>
            </w:r>
          </w:p>
          <w:p w14:paraId="7CCD137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xml:space="preserve">, spiegare perché e precisare di quali altri mezzi di prova relativi ai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 xml:space="preserve"> si dispone:</w:t>
            </w:r>
          </w:p>
          <w:p w14:paraId="627116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76A85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C84922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bl>
    <w:p w14:paraId="059DD303" w14:textId="77777777" w:rsidR="00A23B3E" w:rsidRPr="0045749B" w:rsidRDefault="00A23B3E">
      <w:pPr>
        <w:rPr>
          <w:rFonts w:asciiTheme="minorBidi" w:hAnsiTheme="minorBidi" w:cstheme="minorBidi"/>
          <w:sz w:val="16"/>
          <w:szCs w:val="16"/>
        </w:rPr>
      </w:pPr>
    </w:p>
    <w:p w14:paraId="12B4C2C7" w14:textId="77777777" w:rsidR="00A23B3E" w:rsidRPr="0045749B" w:rsidRDefault="00A23B3E" w:rsidP="00D92A41">
      <w:pPr>
        <w:pageBreakBefore/>
        <w:spacing w:before="0"/>
        <w:jc w:val="center"/>
        <w:rPr>
          <w:rFonts w:asciiTheme="minorBidi" w:hAnsiTheme="minorBidi" w:cstheme="minorBidi"/>
          <w:w w:val="0"/>
          <w:sz w:val="16"/>
          <w:szCs w:val="16"/>
        </w:rPr>
      </w:pPr>
      <w:r w:rsidRPr="0045749B">
        <w:rPr>
          <w:rFonts w:asciiTheme="minorBidi" w:hAnsiTheme="minorBidi" w:cstheme="minorBidi"/>
          <w:b/>
          <w:sz w:val="16"/>
          <w:szCs w:val="16"/>
        </w:rPr>
        <w:lastRenderedPageBreak/>
        <w:t xml:space="preserve">Parte V: Riduzione del numero di candidati </w:t>
      </w:r>
      <w:r w:rsidRPr="0045749B">
        <w:rPr>
          <w:rFonts w:asciiTheme="minorBidi" w:hAnsiTheme="minorBidi" w:cstheme="minorBidi"/>
          <w:b/>
          <w:color w:val="000000"/>
          <w:sz w:val="16"/>
          <w:szCs w:val="16"/>
        </w:rPr>
        <w:t>qualificati</w:t>
      </w:r>
      <w:r w:rsidRPr="0045749B">
        <w:rPr>
          <w:rFonts w:asciiTheme="minorBidi" w:hAnsiTheme="minorBidi" w:cstheme="minorBidi"/>
          <w:color w:val="000000"/>
          <w:sz w:val="16"/>
          <w:szCs w:val="16"/>
        </w:rPr>
        <w:t xml:space="preserve"> </w:t>
      </w:r>
      <w:r w:rsidRPr="0045749B">
        <w:rPr>
          <w:rFonts w:asciiTheme="minorBidi" w:hAnsiTheme="minorBidi" w:cstheme="minorBidi"/>
          <w:smallCaps/>
          <w:color w:val="000000"/>
          <w:sz w:val="16"/>
          <w:szCs w:val="16"/>
        </w:rPr>
        <w:t>(Articolo 91 del Codice)</w:t>
      </w:r>
    </w:p>
    <w:p w14:paraId="3BA117F9"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217078"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Solo per le procedure ristrette, le procedure competitive con negoziazione, le procedure di dialogo competitivo e i partenariati per l'innovazione:</w:t>
      </w:r>
    </w:p>
    <w:p w14:paraId="53E46A3C" w14:textId="77777777" w:rsidR="00A23B3E" w:rsidRPr="0045749B" w:rsidRDefault="00A23B3E">
      <w:pPr>
        <w:rPr>
          <w:rFonts w:asciiTheme="minorBidi" w:hAnsiTheme="minorBidi" w:cstheme="minorBidi"/>
          <w:b/>
          <w:w w:val="0"/>
          <w:sz w:val="16"/>
          <w:szCs w:val="16"/>
        </w:rPr>
      </w:pPr>
      <w:r w:rsidRPr="0045749B">
        <w:rPr>
          <w:rFonts w:asciiTheme="minorBidi" w:hAnsiTheme="minorBidi" w:cstheme="minorBidi"/>
          <w:b/>
          <w:w w:val="0"/>
          <w:sz w:val="16"/>
          <w:szCs w:val="16"/>
        </w:rPr>
        <w:t>L'operatore economico dichiara:</w:t>
      </w:r>
    </w:p>
    <w:tbl>
      <w:tblPr>
        <w:tblW w:w="10505" w:type="dxa"/>
        <w:tblInd w:w="-20" w:type="dxa"/>
        <w:tblLayout w:type="fixed"/>
        <w:tblCellMar>
          <w:left w:w="93" w:type="dxa"/>
        </w:tblCellMar>
        <w:tblLook w:val="0000" w:firstRow="0" w:lastRow="0" w:firstColumn="0" w:lastColumn="0" w:noHBand="0" w:noVBand="0"/>
      </w:tblPr>
      <w:tblGrid>
        <w:gridCol w:w="4644"/>
        <w:gridCol w:w="5861"/>
      </w:tblGrid>
      <w:tr w:rsidR="00A23B3E" w:rsidRPr="0045749B" w14:paraId="0329D55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C53F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Riduzione del numero</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45BD1DB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396D1D7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9441D" w14:textId="77777777" w:rsidR="00A23B3E" w:rsidRPr="0045749B" w:rsidRDefault="00A23B3E">
            <w:pPr>
              <w:rPr>
                <w:rFonts w:asciiTheme="minorBidi" w:hAnsiTheme="minorBidi" w:cstheme="minorBidi"/>
                <w:w w:val="0"/>
                <w:sz w:val="16"/>
                <w:szCs w:val="16"/>
              </w:rPr>
            </w:pPr>
            <w:r w:rsidRPr="0045749B">
              <w:rPr>
                <w:rFonts w:asciiTheme="minorBidi" w:hAnsiTheme="minorBidi" w:cstheme="minorBidi"/>
                <w:w w:val="0"/>
                <w:sz w:val="16"/>
                <w:szCs w:val="16"/>
              </w:rPr>
              <w:t xml:space="preserve">Di </w:t>
            </w:r>
            <w:r w:rsidRPr="0045749B">
              <w:rPr>
                <w:rFonts w:asciiTheme="minorBidi" w:hAnsiTheme="minorBidi" w:cstheme="minorBidi"/>
                <w:b/>
                <w:w w:val="0"/>
                <w:sz w:val="16"/>
                <w:szCs w:val="16"/>
              </w:rPr>
              <w:t>soddisfare</w:t>
            </w:r>
            <w:r w:rsidRPr="0045749B">
              <w:rPr>
                <w:rFonts w:asciiTheme="minorBidi" w:hAnsiTheme="minorBidi" w:cstheme="minorBidi"/>
                <w:w w:val="0"/>
                <w:sz w:val="16"/>
                <w:szCs w:val="16"/>
              </w:rPr>
              <w:t xml:space="preserve"> i criteri e le regole obiettivi e non discriminatori da applicare per limitare il numero di candidati, come di seguito indicato :</w:t>
            </w:r>
          </w:p>
          <w:p w14:paraId="6DE6F5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xml:space="preserve">Se sono richiesti determinati certificati o altre forme di prove documentali, indicare per </w:t>
            </w:r>
            <w:r w:rsidRPr="0045749B">
              <w:rPr>
                <w:rFonts w:asciiTheme="minorBidi" w:hAnsiTheme="minorBidi" w:cstheme="minorBidi"/>
                <w:b/>
                <w:sz w:val="16"/>
                <w:szCs w:val="16"/>
              </w:rPr>
              <w:t>ciascun documento</w:t>
            </w:r>
            <w:r w:rsidRPr="0045749B">
              <w:rPr>
                <w:rFonts w:asciiTheme="minorBidi" w:hAnsiTheme="minorBidi" w:cstheme="minorBidi"/>
                <w:w w:val="0"/>
                <w:sz w:val="16"/>
                <w:szCs w:val="16"/>
              </w:rPr>
              <w:t xml:space="preserve"> se l'operatore economico dispone dei documenti richiesti:</w:t>
            </w:r>
          </w:p>
          <w:p w14:paraId="50657F6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alcuni di tali certificati o altre forme di prove documentali sono disponibili elettronicamente (</w:t>
            </w:r>
            <w:r w:rsidRPr="0045749B">
              <w:rPr>
                <w:rStyle w:val="Rimandonotaapidipagina"/>
                <w:rFonts w:asciiTheme="minorBidi" w:hAnsiTheme="minorBidi" w:cstheme="minorBidi"/>
                <w:sz w:val="16"/>
                <w:szCs w:val="16"/>
              </w:rPr>
              <w:footnoteReference w:id="38"/>
            </w:r>
            <w:r w:rsidRPr="0045749B">
              <w:rPr>
                <w:rFonts w:asciiTheme="minorBidi" w:hAnsiTheme="minorBidi" w:cstheme="minorBidi"/>
                <w:sz w:val="16"/>
                <w:szCs w:val="16"/>
              </w:rPr>
              <w:t xml:space="preserve">), indicare per </w:t>
            </w:r>
            <w:r w:rsidRPr="0045749B">
              <w:rPr>
                <w:rFonts w:asciiTheme="minorBidi" w:hAnsiTheme="minorBidi" w:cstheme="minorBidi"/>
                <w:b/>
                <w:sz w:val="16"/>
                <w:szCs w:val="16"/>
              </w:rPr>
              <w:t>ciascun documento</w:t>
            </w:r>
            <w:r w:rsidRPr="0045749B">
              <w:rPr>
                <w:rFonts w:asciiTheme="minorBidi" w:hAnsiTheme="minorBidi" w:cstheme="minorBidi"/>
                <w:sz w:val="16"/>
                <w:szCs w:val="16"/>
              </w:rPr>
              <w:t>:</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60D6548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 Sì [ ] No (</w:t>
            </w:r>
            <w:r w:rsidRPr="0045749B">
              <w:rPr>
                <w:rStyle w:val="Rimandonotaapidipagina"/>
                <w:rFonts w:asciiTheme="minorBidi" w:hAnsiTheme="minorBidi" w:cstheme="minorBidi"/>
                <w:sz w:val="16"/>
                <w:szCs w:val="16"/>
              </w:rPr>
              <w:footnoteReference w:id="39"/>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1975E0B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A3B8BC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0"/>
            </w:r>
            <w:r w:rsidRPr="0045749B">
              <w:rPr>
                <w:rFonts w:asciiTheme="minorBidi" w:hAnsiTheme="minorBidi" w:cstheme="minorBidi"/>
                <w:sz w:val="16"/>
                <w:szCs w:val="16"/>
              </w:rPr>
              <w:t>)</w:t>
            </w:r>
          </w:p>
        </w:tc>
      </w:tr>
    </w:tbl>
    <w:p w14:paraId="2A103A78" w14:textId="77777777" w:rsidR="00A23B3E" w:rsidRPr="0045749B" w:rsidRDefault="00A23B3E">
      <w:pPr>
        <w:pStyle w:val="ChapterTitle"/>
        <w:jc w:val="both"/>
        <w:rPr>
          <w:rFonts w:asciiTheme="minorBidi" w:hAnsiTheme="minorBidi" w:cstheme="minorBidi"/>
          <w:sz w:val="16"/>
          <w:szCs w:val="16"/>
        </w:rPr>
      </w:pPr>
    </w:p>
    <w:p w14:paraId="4B9FD812" w14:textId="77777777" w:rsidR="00A23B3E" w:rsidRPr="00A86142" w:rsidRDefault="00A23B3E" w:rsidP="00BF74E1">
      <w:pPr>
        <w:pStyle w:val="ChapterTitle"/>
        <w:rPr>
          <w:rFonts w:asciiTheme="minorBidi" w:hAnsiTheme="minorBidi" w:cstheme="minorBidi"/>
          <w:i/>
          <w:sz w:val="22"/>
        </w:rPr>
      </w:pPr>
      <w:r w:rsidRPr="00A86142">
        <w:rPr>
          <w:rFonts w:asciiTheme="minorBidi" w:hAnsiTheme="minorBidi" w:cstheme="minorBidi"/>
          <w:sz w:val="22"/>
        </w:rPr>
        <w:t>Parte VI: Dichiarazioni finali</w:t>
      </w:r>
    </w:p>
    <w:p w14:paraId="4E311982" w14:textId="77777777" w:rsidR="00A23B3E" w:rsidRPr="0045749B" w:rsidRDefault="00A23B3E" w:rsidP="003E60D1">
      <w:pPr>
        <w:jc w:val="both"/>
        <w:rPr>
          <w:rFonts w:asciiTheme="minorBidi" w:hAnsiTheme="minorBidi" w:cstheme="minorBidi"/>
          <w:b/>
          <w:i/>
          <w:color w:val="000000"/>
          <w:sz w:val="16"/>
          <w:szCs w:val="16"/>
        </w:rPr>
      </w:pPr>
      <w:r w:rsidRPr="0045749B">
        <w:rPr>
          <w:rFonts w:asciiTheme="minorBidi" w:hAnsiTheme="minorBidi" w:cstheme="minorBid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5749B">
        <w:rPr>
          <w:rFonts w:asciiTheme="minorBidi" w:hAnsiTheme="minorBidi" w:cstheme="minorBidi"/>
          <w:i/>
          <w:color w:val="000000"/>
          <w:sz w:val="16"/>
          <w:szCs w:val="16"/>
        </w:rPr>
        <w:t>, ai sensi dell’articolo 76 del DPR 445/2000.</w:t>
      </w:r>
    </w:p>
    <w:p w14:paraId="4CAC6A71"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color w:val="000000"/>
          <w:sz w:val="16"/>
          <w:szCs w:val="16"/>
        </w:rPr>
        <w:t xml:space="preserve">Ferme restando le disposizioni degli articoli  40, 43 e 46 del DPR 445/2000, il sottoscritto/I sottoscritti dichiara/dichiarano </w:t>
      </w:r>
      <w:r w:rsidRPr="0045749B">
        <w:rPr>
          <w:rFonts w:asciiTheme="minorBidi" w:hAnsiTheme="minorBidi" w:cstheme="minorBidi"/>
          <w:i/>
          <w:sz w:val="16"/>
          <w:szCs w:val="16"/>
        </w:rPr>
        <w:t>formalmente di essere in grado di produrre, su richiesta e senza indugio, i certificati e le altre forme di prove documentali del caso, con le seguenti eccezioni:</w:t>
      </w:r>
    </w:p>
    <w:p w14:paraId="0D7C3F34"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1"/>
      </w:r>
      <w:r w:rsidRPr="0045749B">
        <w:rPr>
          <w:rFonts w:asciiTheme="minorBidi" w:hAnsiTheme="minorBidi" w:cstheme="minorBidi"/>
          <w:sz w:val="16"/>
          <w:szCs w:val="16"/>
        </w:rPr>
        <w:t>)</w:t>
      </w:r>
      <w:r w:rsidRPr="0045749B">
        <w:rPr>
          <w:rFonts w:asciiTheme="minorBidi" w:hAnsiTheme="minorBidi" w:cstheme="minorBidi"/>
          <w:i/>
          <w:sz w:val="16"/>
          <w:szCs w:val="16"/>
        </w:rPr>
        <w:t>, oppure</w:t>
      </w:r>
    </w:p>
    <w:p w14:paraId="729172AC"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b) a decorrere al più tardi dal 18 aprile 2018 (</w:t>
      </w:r>
      <w:r w:rsidRPr="0045749B">
        <w:rPr>
          <w:rStyle w:val="Rimandonotaapidipagina"/>
          <w:rFonts w:asciiTheme="minorBidi" w:hAnsiTheme="minorBidi" w:cstheme="minorBidi"/>
          <w:i/>
          <w:sz w:val="16"/>
          <w:szCs w:val="16"/>
        </w:rPr>
        <w:footnoteReference w:id="42"/>
      </w:r>
      <w:r w:rsidRPr="0045749B">
        <w:rPr>
          <w:rFonts w:asciiTheme="minorBidi" w:hAnsiTheme="minorBidi" w:cstheme="minorBidi"/>
          <w:i/>
          <w:sz w:val="16"/>
          <w:szCs w:val="16"/>
        </w:rPr>
        <w:t>), l'amministrazione aggiudicatrice o l'ente aggiudicatore sono già in possesso della documentazione in questione</w:t>
      </w:r>
      <w:r w:rsidRPr="0045749B">
        <w:rPr>
          <w:rFonts w:asciiTheme="minorBidi" w:hAnsiTheme="minorBidi" w:cstheme="minorBidi"/>
          <w:sz w:val="16"/>
          <w:szCs w:val="16"/>
        </w:rPr>
        <w:t>.</w:t>
      </w:r>
    </w:p>
    <w:p w14:paraId="50E926F2"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5749B">
        <w:rPr>
          <w:rFonts w:asciiTheme="minorBidi" w:hAnsiTheme="minorBidi" w:cstheme="minorBidi"/>
          <w:sz w:val="16"/>
          <w:szCs w:val="16"/>
        </w:rPr>
        <w:t xml:space="preserve"> [procedura di appalto: (descrizione sommaria, estremi della pubblicazione nella</w:t>
      </w:r>
      <w:r w:rsidRPr="0045749B">
        <w:rPr>
          <w:rFonts w:asciiTheme="minorBidi" w:hAnsiTheme="minorBidi" w:cstheme="minorBidi"/>
          <w:i/>
          <w:sz w:val="16"/>
          <w:szCs w:val="16"/>
        </w:rPr>
        <w:t xml:space="preserve"> Gazzetta ufficiale dell'Unione europea</w:t>
      </w:r>
      <w:r w:rsidRPr="0045749B">
        <w:rPr>
          <w:rFonts w:asciiTheme="minorBidi" w:hAnsiTheme="minorBidi" w:cstheme="minorBidi"/>
          <w:sz w:val="16"/>
          <w:szCs w:val="16"/>
        </w:rPr>
        <w:t>, numero di riferimento)]</w:t>
      </w:r>
      <w:r w:rsidRPr="0045749B">
        <w:rPr>
          <w:rFonts w:asciiTheme="minorBidi" w:hAnsiTheme="minorBidi" w:cstheme="minorBidi"/>
          <w:i/>
          <w:sz w:val="16"/>
          <w:szCs w:val="16"/>
        </w:rPr>
        <w:t>.</w:t>
      </w:r>
    </w:p>
    <w:p w14:paraId="1B87F280" w14:textId="77777777" w:rsidR="00A23B3E" w:rsidRPr="0045749B" w:rsidRDefault="00A23B3E">
      <w:pPr>
        <w:rPr>
          <w:rFonts w:asciiTheme="minorBidi" w:hAnsiTheme="minorBidi" w:cstheme="minorBidi"/>
          <w:i/>
          <w:sz w:val="16"/>
          <w:szCs w:val="16"/>
        </w:rPr>
      </w:pPr>
      <w:r w:rsidRPr="0045749B">
        <w:rPr>
          <w:rFonts w:asciiTheme="minorBidi" w:hAnsiTheme="minorBidi" w:cstheme="minorBidi"/>
          <w:i/>
          <w:sz w:val="16"/>
          <w:szCs w:val="16"/>
        </w:rPr>
        <w:t xml:space="preserve"> </w:t>
      </w:r>
    </w:p>
    <w:p w14:paraId="496ED125" w14:textId="77777777" w:rsidR="00A23B3E" w:rsidRPr="0045749B" w:rsidRDefault="00A23B3E">
      <w:pPr>
        <w:rPr>
          <w:rFonts w:asciiTheme="minorBidi" w:hAnsiTheme="minorBidi" w:cstheme="minorBidi"/>
          <w:i/>
          <w:sz w:val="16"/>
          <w:szCs w:val="16"/>
        </w:rPr>
      </w:pPr>
    </w:p>
    <w:p w14:paraId="3B5A5E9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Data, luogo e, se richiesto o necessario, firma/firme: [……………….……]</w:t>
      </w:r>
    </w:p>
    <w:p w14:paraId="14EAD09F" w14:textId="77777777" w:rsidR="00A23B3E" w:rsidRPr="0045749B" w:rsidRDefault="00A23B3E">
      <w:pPr>
        <w:pStyle w:val="Titrearticle"/>
        <w:jc w:val="both"/>
        <w:rPr>
          <w:rFonts w:asciiTheme="minorBidi" w:hAnsiTheme="minorBidi" w:cstheme="minorBidi"/>
          <w:sz w:val="16"/>
          <w:szCs w:val="16"/>
        </w:rPr>
      </w:pPr>
    </w:p>
    <w:p w14:paraId="0F52257A" w14:textId="77777777" w:rsidR="000A7B33" w:rsidRPr="0045749B" w:rsidRDefault="000A7B33">
      <w:pPr>
        <w:rPr>
          <w:rFonts w:asciiTheme="minorBidi" w:hAnsiTheme="minorBidi" w:cstheme="minorBidi"/>
          <w:sz w:val="16"/>
          <w:szCs w:val="16"/>
        </w:rPr>
      </w:pPr>
      <w:bookmarkStart w:id="4" w:name="_DV_C939"/>
      <w:bookmarkEnd w:id="4"/>
    </w:p>
    <w:sectPr w:rsidR="000A7B33" w:rsidRPr="0045749B" w:rsidSect="0045749B">
      <w:footerReference w:type="default" r:id="rId17"/>
      <w:pgSz w:w="12240" w:h="15840"/>
      <w:pgMar w:top="1134" w:right="1325" w:bottom="1134" w:left="1134" w:header="720" w:footer="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8B5A" w14:textId="77777777" w:rsidR="00C90D22" w:rsidRDefault="00C90D22">
      <w:pPr>
        <w:spacing w:before="0" w:after="0"/>
      </w:pPr>
      <w:r>
        <w:separator/>
      </w:r>
    </w:p>
  </w:endnote>
  <w:endnote w:type="continuationSeparator" w:id="0">
    <w:p w14:paraId="67DA9333" w14:textId="77777777" w:rsidR="00C90D22" w:rsidRDefault="00C90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56B2" w14:textId="77777777" w:rsidR="00C90D22" w:rsidRPr="00D509A5" w:rsidRDefault="00C90D2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05D1C">
      <w:rPr>
        <w:rFonts w:ascii="Calibri" w:hAnsi="Calibri"/>
        <w:noProof/>
        <w:sz w:val="20"/>
        <w:szCs w:val="20"/>
      </w:rPr>
      <w:t>2</w:t>
    </w:r>
    <w:r w:rsidRPr="00D509A5">
      <w:rPr>
        <w:rFonts w:ascii="Calibri" w:hAnsi="Calibri"/>
        <w:sz w:val="20"/>
        <w:szCs w:val="20"/>
      </w:rPr>
      <w:fldChar w:fldCharType="end"/>
    </w:r>
  </w:p>
  <w:p w14:paraId="680CF67A" w14:textId="77777777" w:rsidR="00C90D22" w:rsidRDefault="00C90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908C" w14:textId="77777777" w:rsidR="00C90D22" w:rsidRDefault="00C90D22">
      <w:pPr>
        <w:spacing w:before="0" w:after="0"/>
      </w:pPr>
      <w:r>
        <w:separator/>
      </w:r>
    </w:p>
  </w:footnote>
  <w:footnote w:type="continuationSeparator" w:id="0">
    <w:p w14:paraId="5CD462A8" w14:textId="77777777" w:rsidR="00C90D22" w:rsidRDefault="00C90D22">
      <w:pPr>
        <w:spacing w:before="0" w:after="0"/>
      </w:pPr>
      <w:r>
        <w:continuationSeparator/>
      </w:r>
    </w:p>
  </w:footnote>
  <w:footnote w:id="1">
    <w:p w14:paraId="4EA6A525" w14:textId="77777777" w:rsidR="00C90D22" w:rsidRPr="001F35A9" w:rsidRDefault="00C90D2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A1A668A" w14:textId="77777777" w:rsidR="00C90D22" w:rsidRPr="001F35A9" w:rsidRDefault="00C90D2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1DC9DC4" w14:textId="77777777" w:rsidR="00C90D22" w:rsidRPr="001F35A9" w:rsidRDefault="00C90D2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79D35AE" w14:textId="77777777" w:rsidR="00C90D22" w:rsidRPr="001F35A9" w:rsidRDefault="00C90D2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5212702"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3E2468E" w14:textId="77777777" w:rsidR="00C90D22" w:rsidRPr="001F35A9" w:rsidRDefault="00C90D2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AB96C5C" w14:textId="77777777" w:rsidR="00C90D22" w:rsidRPr="001F35A9" w:rsidRDefault="00C90D2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67ED6CA"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B030D9F"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F2E91E9" w14:textId="77777777" w:rsidR="00C90D22" w:rsidRPr="001F35A9" w:rsidRDefault="00C90D2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8A068F0"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CE6C276"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BBF0BB2" w14:textId="77777777" w:rsidR="00C90D22" w:rsidRPr="001F35A9" w:rsidRDefault="00C90D2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B309BE8" w14:textId="77777777" w:rsidR="00C90D22" w:rsidRPr="001F35A9" w:rsidRDefault="00C90D2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9F104"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E000949"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70FF67"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402C9A3"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9FE6D65" w14:textId="77777777" w:rsidR="00C90D22" w:rsidRPr="003E60D1" w:rsidRDefault="00C90D2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0B7AD36" w14:textId="77777777" w:rsidR="00C90D22" w:rsidRPr="003E60D1" w:rsidRDefault="00C90D2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7CAB35"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6C1121B" w14:textId="77777777" w:rsidR="00C90D22" w:rsidRPr="003E60D1" w:rsidRDefault="00C90D2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7E06768" w14:textId="77777777" w:rsidR="00C90D22" w:rsidRPr="003E60D1" w:rsidRDefault="00C90D2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6EBD335"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012443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7D0A389" w14:textId="77777777" w:rsidR="00C90D22" w:rsidRPr="003E60D1" w:rsidRDefault="00C90D2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A1EB4A2"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7047A0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1CB1E56" w14:textId="77777777" w:rsidR="00C90D22" w:rsidRPr="00BF74E1" w:rsidRDefault="00C90D2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857AC60" w14:textId="77777777" w:rsidR="00C90D22" w:rsidRPr="00F351F0" w:rsidRDefault="00C90D2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67C9E56"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D343A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4D81632"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0D8478A"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43D6EFE"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3D7FBC3"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FE23A7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4EA8E4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561DEFE" w14:textId="77777777" w:rsidR="00C90D22" w:rsidRPr="003E60D1" w:rsidRDefault="00C90D2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6B46089" w14:textId="77777777" w:rsidR="00C90D22" w:rsidRPr="003E60D1" w:rsidRDefault="00C90D2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E82C55"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5F9741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DE6C369"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8E36A10" w14:textId="77777777" w:rsidR="00C90D22" w:rsidRPr="003E60D1" w:rsidRDefault="00C90D2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768B64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12ED9"/>
    <w:rsid w:val="00021AE3"/>
    <w:rsid w:val="00023AC1"/>
    <w:rsid w:val="000576F3"/>
    <w:rsid w:val="00076DCA"/>
    <w:rsid w:val="00086B94"/>
    <w:rsid w:val="000953DC"/>
    <w:rsid w:val="000A7B33"/>
    <w:rsid w:val="000B5314"/>
    <w:rsid w:val="000E5FBC"/>
    <w:rsid w:val="00113F1E"/>
    <w:rsid w:val="00121BF6"/>
    <w:rsid w:val="001752F0"/>
    <w:rsid w:val="001B4232"/>
    <w:rsid w:val="001B5A95"/>
    <w:rsid w:val="001C3502"/>
    <w:rsid w:val="001D3A2B"/>
    <w:rsid w:val="001D56C2"/>
    <w:rsid w:val="001F35A9"/>
    <w:rsid w:val="00270DA2"/>
    <w:rsid w:val="002927E5"/>
    <w:rsid w:val="002964DB"/>
    <w:rsid w:val="002A21BC"/>
    <w:rsid w:val="002C169E"/>
    <w:rsid w:val="002D50E9"/>
    <w:rsid w:val="002E43BE"/>
    <w:rsid w:val="00316FAD"/>
    <w:rsid w:val="00350D7E"/>
    <w:rsid w:val="003517FF"/>
    <w:rsid w:val="0036728A"/>
    <w:rsid w:val="00384132"/>
    <w:rsid w:val="003A443E"/>
    <w:rsid w:val="003B3636"/>
    <w:rsid w:val="003E60D1"/>
    <w:rsid w:val="003E6FDB"/>
    <w:rsid w:val="003E7810"/>
    <w:rsid w:val="004234D1"/>
    <w:rsid w:val="0045749B"/>
    <w:rsid w:val="00501C8C"/>
    <w:rsid w:val="00505D1C"/>
    <w:rsid w:val="00511386"/>
    <w:rsid w:val="00516CEA"/>
    <w:rsid w:val="00527775"/>
    <w:rsid w:val="005309A4"/>
    <w:rsid w:val="00571CCE"/>
    <w:rsid w:val="0058406C"/>
    <w:rsid w:val="005904E7"/>
    <w:rsid w:val="005B3B08"/>
    <w:rsid w:val="005C49E6"/>
    <w:rsid w:val="005E2955"/>
    <w:rsid w:val="00605839"/>
    <w:rsid w:val="00625142"/>
    <w:rsid w:val="00635C8F"/>
    <w:rsid w:val="0064014A"/>
    <w:rsid w:val="006879D2"/>
    <w:rsid w:val="0069577B"/>
    <w:rsid w:val="006A5E21"/>
    <w:rsid w:val="006B430C"/>
    <w:rsid w:val="006B4D39"/>
    <w:rsid w:val="006F3D34"/>
    <w:rsid w:val="00744344"/>
    <w:rsid w:val="00763A34"/>
    <w:rsid w:val="00766402"/>
    <w:rsid w:val="007B50B2"/>
    <w:rsid w:val="008154AA"/>
    <w:rsid w:val="0089654F"/>
    <w:rsid w:val="008C734C"/>
    <w:rsid w:val="008E3A62"/>
    <w:rsid w:val="008F12E6"/>
    <w:rsid w:val="00900583"/>
    <w:rsid w:val="00934658"/>
    <w:rsid w:val="009644B4"/>
    <w:rsid w:val="009E204E"/>
    <w:rsid w:val="009F21B4"/>
    <w:rsid w:val="00A23B3E"/>
    <w:rsid w:val="00A30CBB"/>
    <w:rsid w:val="00A46950"/>
    <w:rsid w:val="00A66D42"/>
    <w:rsid w:val="00A86142"/>
    <w:rsid w:val="00AA1CAA"/>
    <w:rsid w:val="00AA2252"/>
    <w:rsid w:val="00AA5F93"/>
    <w:rsid w:val="00AE5CFF"/>
    <w:rsid w:val="00B32C28"/>
    <w:rsid w:val="00B52989"/>
    <w:rsid w:val="00B64AE6"/>
    <w:rsid w:val="00B6636B"/>
    <w:rsid w:val="00B80BA0"/>
    <w:rsid w:val="00B91406"/>
    <w:rsid w:val="00BA4F12"/>
    <w:rsid w:val="00BB116C"/>
    <w:rsid w:val="00BB639E"/>
    <w:rsid w:val="00BC09F5"/>
    <w:rsid w:val="00BF74E1"/>
    <w:rsid w:val="00C03658"/>
    <w:rsid w:val="00C17CC6"/>
    <w:rsid w:val="00C427DB"/>
    <w:rsid w:val="00C47D53"/>
    <w:rsid w:val="00C578A0"/>
    <w:rsid w:val="00C60A33"/>
    <w:rsid w:val="00C64D4B"/>
    <w:rsid w:val="00C90D22"/>
    <w:rsid w:val="00C92169"/>
    <w:rsid w:val="00CA04F3"/>
    <w:rsid w:val="00CC764A"/>
    <w:rsid w:val="00CD2288"/>
    <w:rsid w:val="00CD3E4F"/>
    <w:rsid w:val="00CF449A"/>
    <w:rsid w:val="00D27DB2"/>
    <w:rsid w:val="00D509A5"/>
    <w:rsid w:val="00D64744"/>
    <w:rsid w:val="00D92A41"/>
    <w:rsid w:val="00D93877"/>
    <w:rsid w:val="00DA7329"/>
    <w:rsid w:val="00DA7A58"/>
    <w:rsid w:val="00DE4996"/>
    <w:rsid w:val="00E0264E"/>
    <w:rsid w:val="00E7263C"/>
    <w:rsid w:val="00E87016"/>
    <w:rsid w:val="00EB216B"/>
    <w:rsid w:val="00EB45DC"/>
    <w:rsid w:val="00EF0B39"/>
    <w:rsid w:val="00F0191A"/>
    <w:rsid w:val="00F17D3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7552F26"/>
  <w15:docId w15:val="{416A613A-738E-42EE-8C40-1027583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43"/>
      <w:b/>
      <w:bCs/>
      <w:smallCaps/>
      <w:szCs w:val="28"/>
    </w:rPr>
  </w:style>
  <w:style w:type="paragraph" w:styleId="Titolo2">
    <w:name w:val="heading 2"/>
    <w:basedOn w:val="Normale"/>
    <w:qFormat/>
    <w:pPr>
      <w:keepNext/>
      <w:outlineLvl w:val="1"/>
    </w:pPr>
    <w:rPr>
      <w:rFonts w:eastAsia="font43"/>
      <w:b/>
      <w:bCs/>
      <w:szCs w:val="26"/>
    </w:rPr>
  </w:style>
  <w:style w:type="paragraph" w:styleId="Titolo3">
    <w:name w:val="heading 3"/>
    <w:basedOn w:val="Normale"/>
    <w:qFormat/>
    <w:pPr>
      <w:keepNext/>
      <w:outlineLvl w:val="2"/>
    </w:pPr>
    <w:rPr>
      <w:rFonts w:eastAsia="font43"/>
      <w:bCs/>
      <w:i/>
    </w:rPr>
  </w:style>
  <w:style w:type="paragraph" w:styleId="Titolo4">
    <w:name w:val="heading 4"/>
    <w:basedOn w:val="Normale"/>
    <w:qFormat/>
    <w:pPr>
      <w:keepNext/>
      <w:outlineLvl w:val="3"/>
    </w:pPr>
    <w:rPr>
      <w:rFonts w:eastAsia="font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Times New Roman" w:eastAsia="font43" w:hAnsi="Times New Roman" w:cs="Times New Roman"/>
      <w:b/>
      <w:bCs/>
      <w:smallCaps/>
      <w:sz w:val="24"/>
      <w:szCs w:val="28"/>
      <w:lang w:eastAsia="it-IT" w:bidi="it-IT"/>
    </w:rPr>
  </w:style>
  <w:style w:type="character" w:customStyle="1" w:styleId="Titolo2Carattere">
    <w:name w:val="Titolo 2 Carattere"/>
    <w:rPr>
      <w:rFonts w:ascii="Times New Roman" w:eastAsia="font43" w:hAnsi="Times New Roman" w:cs="Times New Roman"/>
      <w:b/>
      <w:bCs/>
      <w:sz w:val="24"/>
      <w:szCs w:val="26"/>
      <w:lang w:eastAsia="it-IT" w:bidi="it-IT"/>
    </w:rPr>
  </w:style>
  <w:style w:type="character" w:customStyle="1" w:styleId="Titolo3Carattere">
    <w:name w:val="Titolo 3 Carattere"/>
    <w:rPr>
      <w:rFonts w:ascii="Times New Roman" w:eastAsia="font43" w:hAnsi="Times New Roman" w:cs="Times New Roman"/>
      <w:bCs/>
      <w:i/>
      <w:sz w:val="24"/>
      <w:lang w:eastAsia="it-IT" w:bidi="it-IT"/>
    </w:rPr>
  </w:style>
  <w:style w:type="character" w:customStyle="1" w:styleId="Titolo4Carattere">
    <w:name w:val="Titolo 4 Carattere"/>
    <w:rPr>
      <w:rFonts w:ascii="Times New Roman" w:eastAsia="font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1">
    <w:name w:val="List Paragraph1"/>
    <w:basedOn w:val="Normale"/>
    <w:pPr>
      <w:ind w:left="720"/>
      <w:contextualSpacing/>
    </w:pPr>
  </w:style>
  <w:style w:type="paragraph" w:customStyle="1" w:styleId="BalloonText1">
    <w:name w:val="Balloon Text1"/>
    <w:basedOn w:val="Normale"/>
    <w:pPr>
      <w:spacing w:before="0" w:after="0"/>
    </w:pPr>
    <w:rPr>
      <w:rFonts w:ascii="Tahoma" w:hAnsi="Tahoma" w:cs="Tahoma"/>
      <w:sz w:val="16"/>
      <w:szCs w:val="16"/>
    </w:rPr>
  </w:style>
  <w:style w:type="paragraph" w:customStyle="1" w:styleId="NormalWeb1">
    <w:name w:val="Normal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BodytextBold">
    <w:name w:val="Body text + Bold"/>
    <w:rsid w:val="00501C8C"/>
    <w:rPr>
      <w:rFonts w:ascii="Times New Roman" w:eastAsia="Times New Roman" w:hAnsi="Times New Roman" w:cs="Times New Roman"/>
      <w:b/>
      <w:bCs/>
      <w:i w:val="0"/>
      <w:iCs w:val="0"/>
      <w:smallCaps w:val="0"/>
      <w:strike w:val="0"/>
      <w:spacing w:val="0"/>
      <w:sz w:val="20"/>
      <w:szCs w:val="20"/>
    </w:rPr>
  </w:style>
  <w:style w:type="character" w:customStyle="1" w:styleId="Nessuno">
    <w:name w:val="Nessuno"/>
    <w:rsid w:val="0045749B"/>
  </w:style>
  <w:style w:type="character" w:styleId="Collegamentovisitato">
    <w:name w:val="FollowedHyperlink"/>
    <w:basedOn w:val="Carpredefinitoparagrafo"/>
    <w:uiPriority w:val="99"/>
    <w:semiHidden/>
    <w:unhideWhenUsed/>
    <w:rsid w:val="00605839"/>
    <w:rPr>
      <w:color w:val="954F72" w:themeColor="followedHyperlink"/>
      <w:u w:val="single"/>
    </w:rPr>
  </w:style>
  <w:style w:type="character" w:styleId="Rimandocommento">
    <w:name w:val="annotation reference"/>
    <w:basedOn w:val="Carpredefinitoparagrafo"/>
    <w:uiPriority w:val="99"/>
    <w:semiHidden/>
    <w:unhideWhenUsed/>
    <w:rsid w:val="00A86142"/>
    <w:rPr>
      <w:sz w:val="16"/>
      <w:szCs w:val="16"/>
    </w:rPr>
  </w:style>
  <w:style w:type="paragraph" w:styleId="Testocommento">
    <w:name w:val="annotation text"/>
    <w:basedOn w:val="Normale"/>
    <w:link w:val="TestocommentoCarattere"/>
    <w:uiPriority w:val="99"/>
    <w:semiHidden/>
    <w:unhideWhenUsed/>
    <w:rsid w:val="00A86142"/>
    <w:rPr>
      <w:sz w:val="20"/>
      <w:szCs w:val="20"/>
    </w:rPr>
  </w:style>
  <w:style w:type="character" w:customStyle="1" w:styleId="TestocommentoCarattere">
    <w:name w:val="Testo commento Carattere"/>
    <w:basedOn w:val="Carpredefinitoparagrafo"/>
    <w:link w:val="Testocommento"/>
    <w:uiPriority w:val="99"/>
    <w:semiHidden/>
    <w:rsid w:val="00A86142"/>
    <w:rPr>
      <w:rFonts w:eastAsia="Calibri"/>
      <w:color w:val="00000A"/>
      <w:kern w:val="1"/>
      <w:lang w:eastAsia="it-IT" w:bidi="it-IT"/>
    </w:rPr>
  </w:style>
  <w:style w:type="paragraph" w:styleId="Soggettocommento">
    <w:name w:val="annotation subject"/>
    <w:basedOn w:val="Testocommento"/>
    <w:next w:val="Testocommento"/>
    <w:link w:val="SoggettocommentoCarattere"/>
    <w:uiPriority w:val="99"/>
    <w:semiHidden/>
    <w:unhideWhenUsed/>
    <w:rsid w:val="00A86142"/>
    <w:rPr>
      <w:b/>
      <w:bCs/>
    </w:rPr>
  </w:style>
  <w:style w:type="character" w:customStyle="1" w:styleId="SoggettocommentoCarattere">
    <w:name w:val="Soggetto commento Carattere"/>
    <w:basedOn w:val="TestocommentoCarattere"/>
    <w:link w:val="Soggettocommento"/>
    <w:uiPriority w:val="99"/>
    <w:semiHidden/>
    <w:rsid w:val="00A86142"/>
    <w:rPr>
      <w:rFonts w:eastAsia="Calibri"/>
      <w:b/>
      <w:bCs/>
      <w:color w:val="00000A"/>
      <w:kern w:val="1"/>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23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5C13-F0BD-4E7D-B67A-E24CF168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6422</Words>
  <Characters>36609</Characters>
  <Application>Microsoft Office Word</Application>
  <DocSecurity>0</DocSecurity>
  <Lines>305</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vt:lpstr>
      <vt:lpstr>Allegato</vt:lpstr>
    </vt:vector>
  </TitlesOfParts>
  <Company>MIT</Company>
  <LinksUpToDate>false</LinksUpToDate>
  <CharactersWithSpaces>42946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Antonella Amerini | Ater Umbria</cp:lastModifiedBy>
  <cp:revision>12</cp:revision>
  <cp:lastPrinted>2016-07-15T13:50:00Z</cp:lastPrinted>
  <dcterms:created xsi:type="dcterms:W3CDTF">2019-01-16T07:21:00Z</dcterms:created>
  <dcterms:modified xsi:type="dcterms:W3CDTF">2019-05-03T11:23:00Z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